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83" w:rsidRDefault="00DC0683" w:rsidP="00DC0683">
      <w:pPr>
        <w:tabs>
          <w:tab w:val="left" w:pos="2490"/>
        </w:tabs>
      </w:pPr>
      <w:bookmarkStart w:id="0" w:name="_GoBack"/>
      <w:bookmarkEnd w:id="0"/>
    </w:p>
    <w:p w:rsidR="006815F4" w:rsidRPr="00F202E8" w:rsidRDefault="00DC0683" w:rsidP="00DC0683">
      <w:pPr>
        <w:rPr>
          <w:color w:val="000000"/>
          <w:spacing w:val="16"/>
          <w:sz w:val="24"/>
          <w:szCs w:val="24"/>
        </w:rPr>
      </w:pPr>
      <w:r>
        <w:t xml:space="preserve">                                                                                    </w:t>
      </w:r>
      <w:r>
        <w:rPr>
          <w:color w:val="000000"/>
          <w:spacing w:val="16"/>
        </w:rPr>
        <w:t xml:space="preserve"> </w:t>
      </w:r>
      <w:r w:rsidR="006815F4" w:rsidRPr="00F202E8">
        <w:rPr>
          <w:color w:val="000000"/>
          <w:spacing w:val="16"/>
          <w:sz w:val="24"/>
          <w:szCs w:val="24"/>
        </w:rPr>
        <w:t xml:space="preserve">Приложение </w:t>
      </w:r>
    </w:p>
    <w:p w:rsidR="006815F4" w:rsidRPr="00F202E8" w:rsidRDefault="006815F4" w:rsidP="006815F4">
      <w:pPr>
        <w:tabs>
          <w:tab w:val="left" w:pos="3862"/>
          <w:tab w:val="right" w:pos="9956"/>
        </w:tabs>
        <w:jc w:val="right"/>
        <w:rPr>
          <w:color w:val="000000"/>
          <w:spacing w:val="16"/>
          <w:sz w:val="24"/>
          <w:szCs w:val="24"/>
        </w:rPr>
      </w:pPr>
      <w:r w:rsidRPr="00F202E8">
        <w:rPr>
          <w:color w:val="000000"/>
          <w:spacing w:val="16"/>
          <w:sz w:val="24"/>
          <w:szCs w:val="24"/>
        </w:rPr>
        <w:tab/>
        <w:t>к постановлению администрации</w:t>
      </w:r>
    </w:p>
    <w:p w:rsidR="006815F4" w:rsidRPr="00F202E8" w:rsidRDefault="00DC0683" w:rsidP="00DC0683">
      <w:pPr>
        <w:tabs>
          <w:tab w:val="left" w:pos="3862"/>
          <w:tab w:val="right" w:pos="9956"/>
        </w:tabs>
        <w:jc w:val="center"/>
        <w:rPr>
          <w:color w:val="000000"/>
          <w:spacing w:val="16"/>
          <w:sz w:val="24"/>
          <w:szCs w:val="24"/>
        </w:rPr>
      </w:pPr>
      <w:r>
        <w:rPr>
          <w:color w:val="000000"/>
          <w:spacing w:val="16"/>
          <w:sz w:val="24"/>
          <w:szCs w:val="24"/>
        </w:rPr>
        <w:t xml:space="preserve">                                                                 </w:t>
      </w:r>
      <w:r w:rsidR="006815F4" w:rsidRPr="00F202E8">
        <w:rPr>
          <w:color w:val="000000"/>
          <w:spacing w:val="16"/>
          <w:sz w:val="24"/>
          <w:szCs w:val="24"/>
        </w:rPr>
        <w:t>МР "</w:t>
      </w:r>
      <w:r w:rsidR="00B173A6" w:rsidRPr="00F202E8">
        <w:rPr>
          <w:color w:val="000000"/>
          <w:spacing w:val="16"/>
          <w:sz w:val="24"/>
          <w:szCs w:val="24"/>
        </w:rPr>
        <w:t>Мосальский</w:t>
      </w:r>
      <w:r w:rsidR="006815F4" w:rsidRPr="00F202E8">
        <w:rPr>
          <w:color w:val="000000"/>
          <w:spacing w:val="16"/>
          <w:sz w:val="24"/>
          <w:szCs w:val="24"/>
        </w:rPr>
        <w:t xml:space="preserve"> район" </w:t>
      </w:r>
    </w:p>
    <w:p w:rsidR="006815F4" w:rsidRPr="005249A7" w:rsidRDefault="00B173A6" w:rsidP="00B173A6">
      <w:pPr>
        <w:jc w:val="center"/>
        <w:rPr>
          <w:b/>
        </w:rPr>
      </w:pPr>
      <w:r w:rsidRPr="00F202E8">
        <w:rPr>
          <w:color w:val="000000"/>
          <w:spacing w:val="16"/>
          <w:sz w:val="24"/>
          <w:szCs w:val="24"/>
        </w:rPr>
        <w:t xml:space="preserve">                                                </w:t>
      </w:r>
      <w:r w:rsidR="00DC0683">
        <w:rPr>
          <w:color w:val="000000"/>
          <w:spacing w:val="16"/>
          <w:sz w:val="24"/>
          <w:szCs w:val="24"/>
        </w:rPr>
        <w:t xml:space="preserve">                  </w:t>
      </w:r>
      <w:r w:rsidRPr="00F202E8">
        <w:rPr>
          <w:color w:val="000000"/>
          <w:spacing w:val="16"/>
          <w:sz w:val="24"/>
          <w:szCs w:val="24"/>
        </w:rPr>
        <w:t xml:space="preserve">от </w:t>
      </w:r>
      <w:r w:rsidR="00DC0683">
        <w:rPr>
          <w:color w:val="000000"/>
          <w:spacing w:val="16"/>
          <w:sz w:val="24"/>
          <w:szCs w:val="24"/>
        </w:rPr>
        <w:t>28.08.2013</w:t>
      </w:r>
      <w:r w:rsidRPr="00F202E8">
        <w:rPr>
          <w:color w:val="000000"/>
          <w:spacing w:val="16"/>
          <w:sz w:val="24"/>
          <w:szCs w:val="24"/>
        </w:rPr>
        <w:t xml:space="preserve"> </w:t>
      </w:r>
      <w:r w:rsidR="006815F4" w:rsidRPr="00F202E8">
        <w:rPr>
          <w:color w:val="000000"/>
          <w:spacing w:val="16"/>
          <w:sz w:val="24"/>
          <w:szCs w:val="24"/>
        </w:rPr>
        <w:t>г. №</w:t>
      </w:r>
      <w:r w:rsidR="006815F4" w:rsidRPr="005249A7">
        <w:rPr>
          <w:color w:val="000000"/>
          <w:spacing w:val="16"/>
        </w:rPr>
        <w:t xml:space="preserve"> </w:t>
      </w:r>
      <w:r w:rsidRPr="005249A7">
        <w:rPr>
          <w:color w:val="000000"/>
          <w:spacing w:val="16"/>
        </w:rPr>
        <w:t xml:space="preserve"> </w:t>
      </w:r>
      <w:r w:rsidR="00DC0683">
        <w:rPr>
          <w:color w:val="000000"/>
          <w:spacing w:val="16"/>
        </w:rPr>
        <w:t>732</w:t>
      </w:r>
    </w:p>
    <w:p w:rsidR="006815F4" w:rsidRPr="005249A7" w:rsidRDefault="006815F4" w:rsidP="00837210">
      <w:pPr>
        <w:jc w:val="center"/>
        <w:rPr>
          <w:b/>
        </w:rPr>
      </w:pPr>
    </w:p>
    <w:p w:rsidR="006815F4" w:rsidRPr="005249A7" w:rsidRDefault="006815F4" w:rsidP="00837210">
      <w:pPr>
        <w:jc w:val="center"/>
        <w:rPr>
          <w:b/>
        </w:rPr>
      </w:pPr>
    </w:p>
    <w:p w:rsidR="000A5560" w:rsidRPr="005249A7" w:rsidRDefault="000A5560" w:rsidP="00837210">
      <w:pPr>
        <w:jc w:val="center"/>
        <w:rPr>
          <w:b/>
        </w:rPr>
      </w:pPr>
      <w:r w:rsidRPr="005249A7">
        <w:rPr>
          <w:b/>
        </w:rPr>
        <w:t>АДМИНИСТРАТИВНЫЙ РЕГЛАМЕНТ</w:t>
      </w:r>
    </w:p>
    <w:p w:rsidR="000A5560" w:rsidRPr="005249A7" w:rsidRDefault="000A5560" w:rsidP="00837210">
      <w:pPr>
        <w:jc w:val="center"/>
        <w:rPr>
          <w:b/>
        </w:rPr>
      </w:pPr>
      <w:r w:rsidRPr="005249A7">
        <w:rPr>
          <w:b/>
        </w:rPr>
        <w:t>предоставления муниципальной услуги «</w:t>
      </w:r>
      <w:r w:rsidR="006F64A7" w:rsidRPr="005249A7">
        <w:rPr>
          <w:b/>
        </w:rPr>
        <w:t>В</w:t>
      </w:r>
      <w:r w:rsidRPr="005249A7">
        <w:rPr>
          <w:b/>
        </w:rPr>
        <w:t xml:space="preserve">ыдача копий архивных документов, подтверждающих право на владение землей» </w:t>
      </w:r>
    </w:p>
    <w:p w:rsidR="000A5560" w:rsidRPr="005249A7" w:rsidRDefault="000A5560" w:rsidP="00837210">
      <w:pPr>
        <w:jc w:val="center"/>
        <w:rPr>
          <w:b/>
        </w:rPr>
      </w:pPr>
    </w:p>
    <w:p w:rsidR="000A5560" w:rsidRPr="005249A7" w:rsidRDefault="000A5560" w:rsidP="00837210">
      <w:pPr>
        <w:jc w:val="center"/>
        <w:rPr>
          <w:b/>
        </w:rPr>
      </w:pPr>
      <w:r w:rsidRPr="005249A7">
        <w:rPr>
          <w:b/>
        </w:rPr>
        <w:t>1. Общие положения</w:t>
      </w:r>
    </w:p>
    <w:p w:rsidR="000A5560" w:rsidRPr="005249A7" w:rsidRDefault="000A5560" w:rsidP="00E16F16">
      <w:pPr>
        <w:ind w:firstLine="567"/>
        <w:jc w:val="both"/>
      </w:pPr>
      <w:r w:rsidRPr="005249A7">
        <w:tab/>
        <w:t>1.1. Административный регламент предоставления муниципальной услуги «</w:t>
      </w:r>
      <w:r w:rsidR="009330BE" w:rsidRPr="005249A7">
        <w:t>В</w:t>
      </w:r>
      <w:r w:rsidRPr="005249A7">
        <w:t>ыдача копий архивных документов, подтверждающих право на владение землей» (дал</w:t>
      </w:r>
      <w:r w:rsidR="00D97FDC" w:rsidRPr="005249A7">
        <w:t>ее – А</w:t>
      </w:r>
      <w:r w:rsidRPr="005249A7">
        <w:t xml:space="preserve">дминистративный регламент) разработан в целях повышения качества информационного обеспечения </w:t>
      </w:r>
      <w:r w:rsidR="00416265" w:rsidRPr="005249A7">
        <w:t xml:space="preserve">юридических и физических лиц </w:t>
      </w:r>
      <w:r w:rsidR="00802C3C" w:rsidRPr="005249A7">
        <w:t xml:space="preserve">архивной </w:t>
      </w:r>
      <w:r w:rsidRPr="005249A7">
        <w:t xml:space="preserve">информацией и определяет сроки, последовательность действий (административных процедур) </w:t>
      </w:r>
      <w:r w:rsidR="00865735" w:rsidRPr="005249A7">
        <w:t xml:space="preserve">специалиста 1 разряда (по делам архивов) </w:t>
      </w:r>
      <w:r w:rsidR="00D97FDC" w:rsidRPr="005249A7">
        <w:t xml:space="preserve">администрации </w:t>
      </w:r>
      <w:r w:rsidR="00837210" w:rsidRPr="005249A7">
        <w:t>МР «</w:t>
      </w:r>
      <w:r w:rsidR="001823EC" w:rsidRPr="005249A7">
        <w:t>Мосальский</w:t>
      </w:r>
      <w:r w:rsidR="00837210" w:rsidRPr="005249A7">
        <w:t xml:space="preserve"> район»</w:t>
      </w:r>
      <w:r w:rsidRPr="005249A7">
        <w:t xml:space="preserve">, а также порядок </w:t>
      </w:r>
      <w:r w:rsidR="00865735" w:rsidRPr="005249A7">
        <w:t xml:space="preserve">его </w:t>
      </w:r>
      <w:r w:rsidRPr="005249A7">
        <w:t>взаимодействия с органами государственной власти, органами местного самоуправления, организациями и гражданами при рассмотрении запросов (заявлений) о предоставлении копий архивных документов, подтверждающих право на владение землей.</w:t>
      </w:r>
    </w:p>
    <w:p w:rsidR="000A5560" w:rsidRPr="005249A7" w:rsidRDefault="000A5560" w:rsidP="00E16F16">
      <w:pPr>
        <w:ind w:firstLine="567"/>
        <w:jc w:val="both"/>
      </w:pPr>
      <w:r w:rsidRPr="005249A7">
        <w:tab/>
        <w:t>1.2. Предоставление муниципальной услуги «</w:t>
      </w:r>
      <w:r w:rsidR="006F64A7" w:rsidRPr="005249A7">
        <w:t>В</w:t>
      </w:r>
      <w:r w:rsidRPr="005249A7">
        <w:t>ыдача копий архивных документов, подтверждающих право на владение землей» (далее – муниципальная услуга) осуществляется в соответствии с</w:t>
      </w:r>
      <w:r w:rsidR="00802C3C" w:rsidRPr="005249A7">
        <w:t>о следующими нормативными правовыми актами</w:t>
      </w:r>
      <w:r w:rsidRPr="005249A7">
        <w:t>:</w:t>
      </w:r>
    </w:p>
    <w:p w:rsidR="000A5560" w:rsidRPr="005249A7" w:rsidRDefault="00865735" w:rsidP="00E16F16">
      <w:pPr>
        <w:ind w:firstLine="567"/>
        <w:jc w:val="both"/>
      </w:pPr>
      <w:r w:rsidRPr="005249A7">
        <w:t>-</w:t>
      </w:r>
      <w:r w:rsidR="000A5560" w:rsidRPr="005249A7">
        <w:t>Конституци</w:t>
      </w:r>
      <w:r w:rsidR="00802C3C" w:rsidRPr="005249A7">
        <w:t>я</w:t>
      </w:r>
      <w:r w:rsidR="000A5560" w:rsidRPr="005249A7">
        <w:t xml:space="preserve"> Российской Федерации;</w:t>
      </w:r>
    </w:p>
    <w:p w:rsidR="000A5560" w:rsidRPr="005249A7" w:rsidRDefault="00865735" w:rsidP="00E16F16">
      <w:pPr>
        <w:ind w:firstLine="567"/>
        <w:jc w:val="both"/>
      </w:pPr>
      <w:r w:rsidRPr="005249A7">
        <w:t>-</w:t>
      </w:r>
      <w:r w:rsidR="000A5560" w:rsidRPr="005249A7">
        <w:t>Граждански</w:t>
      </w:r>
      <w:r w:rsidR="00802C3C" w:rsidRPr="005249A7">
        <w:t>й</w:t>
      </w:r>
      <w:r w:rsidR="000A5560" w:rsidRPr="005249A7">
        <w:t xml:space="preserve"> кодекс</w:t>
      </w:r>
      <w:r w:rsidR="00802C3C" w:rsidRPr="005249A7">
        <w:t xml:space="preserve"> Российской Федерации</w:t>
      </w:r>
      <w:r w:rsidR="000A5560" w:rsidRPr="005249A7">
        <w:t>;</w:t>
      </w:r>
    </w:p>
    <w:p w:rsidR="000A5560" w:rsidRPr="005249A7" w:rsidRDefault="00865735" w:rsidP="00E16F16">
      <w:pPr>
        <w:ind w:firstLine="567"/>
        <w:jc w:val="both"/>
      </w:pPr>
      <w:r w:rsidRPr="005249A7">
        <w:t>-</w:t>
      </w:r>
      <w:r w:rsidR="000A5560" w:rsidRPr="005249A7">
        <w:t>Федеральны</w:t>
      </w:r>
      <w:r w:rsidR="00802C3C" w:rsidRPr="005249A7">
        <w:t>й</w:t>
      </w:r>
      <w:r w:rsidR="000A5560" w:rsidRPr="005249A7">
        <w:t xml:space="preserve"> закон от 22.10.2004 № 125-ФЗ «Об архивном деле в Российской Федерации»; </w:t>
      </w:r>
    </w:p>
    <w:p w:rsidR="000A5560" w:rsidRPr="005249A7" w:rsidRDefault="00865735" w:rsidP="00E16F16">
      <w:pPr>
        <w:ind w:firstLine="567"/>
        <w:jc w:val="both"/>
      </w:pPr>
      <w:r w:rsidRPr="005249A7">
        <w:t>-</w:t>
      </w:r>
      <w:r w:rsidR="000A5560" w:rsidRPr="005249A7">
        <w:t>Федеральны</w:t>
      </w:r>
      <w:r w:rsidR="00802C3C" w:rsidRPr="005249A7">
        <w:t>й</w:t>
      </w:r>
      <w:r w:rsidR="000A5560" w:rsidRPr="005249A7">
        <w:t xml:space="preserve"> закон от 02.05.2006 № 59-ФЗ «О порядке рассмотрения обращений граждан Российской Федерации»; </w:t>
      </w:r>
    </w:p>
    <w:p w:rsidR="000A5560" w:rsidRPr="005249A7" w:rsidRDefault="00865735" w:rsidP="00E16F16">
      <w:pPr>
        <w:ind w:firstLine="567"/>
        <w:jc w:val="both"/>
      </w:pPr>
      <w:r w:rsidRPr="005249A7">
        <w:t>-</w:t>
      </w:r>
      <w:r w:rsidR="000A5560" w:rsidRPr="005249A7">
        <w:t>Федеральны</w:t>
      </w:r>
      <w:r w:rsidR="00802C3C" w:rsidRPr="005249A7">
        <w:t>й</w:t>
      </w:r>
      <w:r w:rsidR="000A5560" w:rsidRPr="005249A7">
        <w:t xml:space="preserve"> закон от 27.07.2006 № 149-ФЗ «Об информации, информационных технологиях и о защите информации»; </w:t>
      </w:r>
    </w:p>
    <w:p w:rsidR="000A5560" w:rsidRPr="005249A7" w:rsidRDefault="00865735" w:rsidP="00E16F16">
      <w:pPr>
        <w:ind w:firstLine="567"/>
        <w:jc w:val="both"/>
      </w:pPr>
      <w:r w:rsidRPr="005249A7">
        <w:t>-</w:t>
      </w:r>
      <w:r w:rsidR="000A5560" w:rsidRPr="005249A7">
        <w:t>Федеральны</w:t>
      </w:r>
      <w:r w:rsidR="00802C3C" w:rsidRPr="005249A7">
        <w:t>й</w:t>
      </w:r>
      <w:r w:rsidR="000A5560" w:rsidRPr="005249A7">
        <w:t xml:space="preserve"> закон от 27.07.2006 № 152-ФЗ «О персональных данных»;</w:t>
      </w:r>
    </w:p>
    <w:p w:rsidR="00416265" w:rsidRPr="005249A7" w:rsidRDefault="00865735" w:rsidP="00E16F16">
      <w:pPr>
        <w:ind w:firstLine="567"/>
        <w:jc w:val="both"/>
      </w:pPr>
      <w:r w:rsidRPr="005249A7">
        <w:rPr>
          <w:bCs/>
        </w:rPr>
        <w:t>-</w:t>
      </w:r>
      <w:r w:rsidR="00416265" w:rsidRPr="005249A7">
        <w:rPr>
          <w:bCs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</w:r>
      <w:r w:rsidR="00A46232" w:rsidRPr="005249A7">
        <w:rPr>
          <w:bCs/>
        </w:rPr>
        <w:t>;</w:t>
      </w:r>
    </w:p>
    <w:p w:rsidR="000A5560" w:rsidRPr="005249A7" w:rsidRDefault="00865735" w:rsidP="00E16F16">
      <w:pPr>
        <w:ind w:firstLine="567"/>
        <w:jc w:val="both"/>
      </w:pPr>
      <w:r w:rsidRPr="005249A7">
        <w:t>-</w:t>
      </w:r>
      <w:r w:rsidR="00802C3C" w:rsidRPr="005249A7">
        <w:t>Указ</w:t>
      </w:r>
      <w:r w:rsidR="000A5560" w:rsidRPr="005249A7">
        <w:t xml:space="preserve"> Президента Российской Федерации от 31.12.1993 № 2334 «О дополнительных гарантиях прав граждан на информацию»; </w:t>
      </w:r>
    </w:p>
    <w:p w:rsidR="000A5560" w:rsidRPr="005249A7" w:rsidRDefault="00865735" w:rsidP="00E16F16">
      <w:pPr>
        <w:ind w:firstLine="567"/>
        <w:jc w:val="both"/>
      </w:pPr>
      <w:r w:rsidRPr="005249A7">
        <w:rPr>
          <w:bCs/>
        </w:rPr>
        <w:t>-</w:t>
      </w:r>
      <w:r w:rsidR="00802C3C" w:rsidRPr="005249A7">
        <w:rPr>
          <w:bCs/>
        </w:rPr>
        <w:t>Правила</w:t>
      </w:r>
      <w:r w:rsidR="000A5560" w:rsidRPr="005249A7">
        <w:rPr>
          <w:bCs/>
        </w:rPr>
        <w:t xml:space="preserve"> </w:t>
      </w:r>
      <w:r w:rsidR="000A5560" w:rsidRPr="005249A7">
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</w:t>
      </w:r>
      <w:r w:rsidR="00802C3C" w:rsidRPr="005249A7">
        <w:t>е</w:t>
      </w:r>
      <w:r w:rsidR="000A5560" w:rsidRPr="005249A7">
        <w:t xml:space="preserve"> </w:t>
      </w:r>
      <w:r w:rsidR="000A5560" w:rsidRPr="005249A7">
        <w:rPr>
          <w:rStyle w:val="a5"/>
          <w:color w:val="auto"/>
          <w:u w:val="none"/>
        </w:rPr>
        <w:t>приказом Министерства культуры и массовых коммуникаций Российской Федерации от 18.01.2007 № 19</w:t>
      </w:r>
      <w:r w:rsidR="000A5560" w:rsidRPr="005249A7">
        <w:t>;</w:t>
      </w:r>
    </w:p>
    <w:p w:rsidR="00802C3C" w:rsidRPr="005249A7" w:rsidRDefault="00865735" w:rsidP="00E16F16">
      <w:pPr>
        <w:ind w:firstLine="567"/>
        <w:jc w:val="both"/>
      </w:pPr>
      <w:r w:rsidRPr="005249A7">
        <w:t>-</w:t>
      </w:r>
      <w:r w:rsidR="00802C3C" w:rsidRPr="005249A7">
        <w:t xml:space="preserve">Устав </w:t>
      </w:r>
      <w:r w:rsidR="00837210" w:rsidRPr="005249A7">
        <w:t>МР «</w:t>
      </w:r>
      <w:r w:rsidR="001823EC" w:rsidRPr="005249A7">
        <w:t>Мосальский</w:t>
      </w:r>
      <w:r w:rsidR="00837210" w:rsidRPr="005249A7">
        <w:t xml:space="preserve"> район»</w:t>
      </w:r>
      <w:r w:rsidR="00802C3C" w:rsidRPr="005249A7">
        <w:t>;</w:t>
      </w:r>
    </w:p>
    <w:p w:rsidR="000A5560" w:rsidRPr="005249A7" w:rsidRDefault="00865735" w:rsidP="00E16F16">
      <w:pPr>
        <w:ind w:firstLine="567"/>
        <w:jc w:val="both"/>
      </w:pPr>
      <w:r w:rsidRPr="005249A7">
        <w:t>-</w:t>
      </w:r>
      <w:r w:rsidR="000A5560" w:rsidRPr="005249A7">
        <w:t>ины</w:t>
      </w:r>
      <w:r w:rsidR="00802C3C" w:rsidRPr="005249A7">
        <w:t>е</w:t>
      </w:r>
      <w:r w:rsidR="000A5560" w:rsidRPr="005249A7">
        <w:t xml:space="preserve"> нормативны</w:t>
      </w:r>
      <w:r w:rsidR="00802C3C" w:rsidRPr="005249A7">
        <w:t>е</w:t>
      </w:r>
      <w:r w:rsidR="000A5560" w:rsidRPr="005249A7">
        <w:t xml:space="preserve"> правовы</w:t>
      </w:r>
      <w:r w:rsidR="00802C3C" w:rsidRPr="005249A7">
        <w:t>е акты</w:t>
      </w:r>
      <w:r w:rsidR="000A5560" w:rsidRPr="005249A7">
        <w:t xml:space="preserve"> Российской Федерации</w:t>
      </w:r>
      <w:r w:rsidR="00802C3C" w:rsidRPr="005249A7">
        <w:t xml:space="preserve">, </w:t>
      </w:r>
      <w:r w:rsidR="009330BE" w:rsidRPr="005249A7">
        <w:t>Калужской</w:t>
      </w:r>
      <w:r w:rsidR="00802C3C" w:rsidRPr="005249A7">
        <w:t xml:space="preserve"> области и органов местного самоуправления</w:t>
      </w:r>
      <w:r w:rsidR="00930972" w:rsidRPr="005249A7">
        <w:t xml:space="preserve"> МР "</w:t>
      </w:r>
      <w:r w:rsidR="001823EC" w:rsidRPr="005249A7">
        <w:t>Мосальский</w:t>
      </w:r>
      <w:r w:rsidR="00930972" w:rsidRPr="005249A7">
        <w:t xml:space="preserve"> район"</w:t>
      </w:r>
      <w:r w:rsidR="00802C3C" w:rsidRPr="005249A7">
        <w:t>.</w:t>
      </w:r>
    </w:p>
    <w:p w:rsidR="000A5560" w:rsidRPr="005249A7" w:rsidRDefault="000A5560" w:rsidP="00E16F16">
      <w:pPr>
        <w:ind w:firstLine="567"/>
        <w:jc w:val="both"/>
      </w:pPr>
      <w:r w:rsidRPr="005249A7">
        <w:lastRenderedPageBreak/>
        <w:t xml:space="preserve">1.3. </w:t>
      </w:r>
      <w:r w:rsidR="00D97FDC" w:rsidRPr="005249A7">
        <w:t>Применяемые</w:t>
      </w:r>
      <w:r w:rsidRPr="005249A7">
        <w:t xml:space="preserve"> термины и определения.</w:t>
      </w:r>
    </w:p>
    <w:p w:rsidR="000A5560" w:rsidRPr="005249A7" w:rsidRDefault="000A5560" w:rsidP="00E16F16">
      <w:pPr>
        <w:numPr>
          <w:ilvl w:val="2"/>
          <w:numId w:val="19"/>
        </w:numPr>
        <w:ind w:left="0" w:firstLine="567"/>
        <w:jc w:val="both"/>
      </w:pPr>
      <w:r w:rsidRPr="005249A7">
        <w:t xml:space="preserve">Муниципальная услуга - исполнение запроса заявителя о выдаче копий архивных документов, </w:t>
      </w:r>
      <w:r w:rsidR="00D97FDC" w:rsidRPr="005249A7">
        <w:t>подтверждающих</w:t>
      </w:r>
      <w:r w:rsidRPr="005249A7">
        <w:t xml:space="preserve"> право на владение землей.</w:t>
      </w:r>
    </w:p>
    <w:p w:rsidR="000A5560" w:rsidRPr="005249A7" w:rsidRDefault="000A5560" w:rsidP="00E16F16">
      <w:pPr>
        <w:numPr>
          <w:ilvl w:val="2"/>
          <w:numId w:val="19"/>
        </w:numPr>
        <w:ind w:left="0" w:firstLine="567"/>
        <w:jc w:val="both"/>
      </w:pPr>
      <w:r w:rsidRPr="005249A7">
        <w:t xml:space="preserve">Административный регламент - правовой акт, устанавливающий в целях предоставления муниципальной услуги сроки, последовательность административных процедур, порядок взаимодействия </w:t>
      </w:r>
      <w:r w:rsidR="00865735" w:rsidRPr="005249A7">
        <w:t xml:space="preserve">специалиста 1 разряда (по делам архивов) </w:t>
      </w:r>
      <w:r w:rsidRPr="005249A7">
        <w:t xml:space="preserve">с организациями и гражданами при рассмотрении запросов на выдачу копий архивных документов, </w:t>
      </w:r>
      <w:r w:rsidR="00D97FDC" w:rsidRPr="005249A7">
        <w:t>подтверждающих</w:t>
      </w:r>
      <w:r w:rsidRPr="005249A7">
        <w:t xml:space="preserve"> право на владение землей.</w:t>
      </w:r>
    </w:p>
    <w:p w:rsidR="00A46232" w:rsidRPr="005249A7" w:rsidRDefault="00A46232" w:rsidP="00E16F16">
      <w:pPr>
        <w:numPr>
          <w:ilvl w:val="2"/>
          <w:numId w:val="19"/>
        </w:numPr>
        <w:ind w:left="0" w:firstLine="567"/>
        <w:jc w:val="both"/>
      </w:pPr>
      <w:r w:rsidRPr="005249A7">
        <w:t>Заявитель - физическое или юридическое лицо, обратившееся за предоставлением  муниципальной услуги.</w:t>
      </w:r>
    </w:p>
    <w:p w:rsidR="00416265" w:rsidRPr="005249A7" w:rsidRDefault="000A5560" w:rsidP="00E16F16">
      <w:pPr>
        <w:numPr>
          <w:ilvl w:val="2"/>
          <w:numId w:val="19"/>
        </w:numPr>
        <w:ind w:left="0" w:firstLine="567"/>
        <w:jc w:val="both"/>
      </w:pPr>
      <w:r w:rsidRPr="005249A7">
        <w:t xml:space="preserve">Уполномоченный орган </w:t>
      </w:r>
      <w:r w:rsidR="009330BE" w:rsidRPr="005249A7">
        <w:t>–</w:t>
      </w:r>
      <w:r w:rsidRPr="005249A7">
        <w:t xml:space="preserve"> </w:t>
      </w:r>
      <w:r w:rsidR="009330BE" w:rsidRPr="005249A7">
        <w:t>управление делами</w:t>
      </w:r>
      <w:r w:rsidRPr="005249A7">
        <w:t xml:space="preserve"> администрации </w:t>
      </w:r>
      <w:r w:rsidR="00837210" w:rsidRPr="005249A7">
        <w:t>МР «</w:t>
      </w:r>
      <w:r w:rsidR="001823EC" w:rsidRPr="005249A7">
        <w:t>Мосальский</w:t>
      </w:r>
      <w:r w:rsidR="00837210" w:rsidRPr="005249A7">
        <w:t xml:space="preserve"> район»</w:t>
      </w:r>
      <w:r w:rsidRPr="005249A7">
        <w:t>, в компетенции которого находится выдача копий архивных документов, подтверждающих право на владение землей (</w:t>
      </w:r>
      <w:r w:rsidR="009330BE" w:rsidRPr="005249A7">
        <w:t xml:space="preserve">в состав управления делами </w:t>
      </w:r>
      <w:r w:rsidR="00930972" w:rsidRPr="005249A7">
        <w:t>входит</w:t>
      </w:r>
      <w:r w:rsidR="009330BE" w:rsidRPr="005249A7">
        <w:t xml:space="preserve"> специалист 1 разр</w:t>
      </w:r>
      <w:r w:rsidR="009330BE" w:rsidRPr="005249A7">
        <w:t>я</w:t>
      </w:r>
      <w:r w:rsidR="009330BE" w:rsidRPr="005249A7">
        <w:t>да (по делам архивов)</w:t>
      </w:r>
      <w:r w:rsidR="00416265" w:rsidRPr="005249A7">
        <w:t>.</w:t>
      </w:r>
    </w:p>
    <w:p w:rsidR="00416265" w:rsidRPr="005249A7" w:rsidRDefault="00416265" w:rsidP="00E16F16">
      <w:pPr>
        <w:numPr>
          <w:ilvl w:val="2"/>
          <w:numId w:val="19"/>
        </w:numPr>
        <w:ind w:left="0" w:firstLine="567"/>
        <w:jc w:val="both"/>
      </w:pPr>
      <w:r w:rsidRPr="005249A7">
        <w:t>Руков</w:t>
      </w:r>
      <w:r w:rsidR="00A46232" w:rsidRPr="005249A7">
        <w:t>одитель уполномоченного органа -</w:t>
      </w:r>
      <w:r w:rsidRPr="005249A7">
        <w:t xml:space="preserve"> </w:t>
      </w:r>
      <w:r w:rsidR="003B5F21" w:rsidRPr="005249A7">
        <w:t>управделами</w:t>
      </w:r>
      <w:r w:rsidR="0074637D" w:rsidRPr="005249A7">
        <w:t xml:space="preserve"> администрации </w:t>
      </w:r>
      <w:r w:rsidR="00837210" w:rsidRPr="005249A7">
        <w:t>МР «</w:t>
      </w:r>
      <w:r w:rsidR="001823EC" w:rsidRPr="005249A7">
        <w:t>Мосальский</w:t>
      </w:r>
      <w:r w:rsidR="00837210" w:rsidRPr="005249A7">
        <w:t xml:space="preserve"> район»</w:t>
      </w:r>
      <w:r w:rsidRPr="005249A7">
        <w:t>.</w:t>
      </w:r>
    </w:p>
    <w:p w:rsidR="000A5560" w:rsidRPr="005249A7" w:rsidRDefault="000A5560" w:rsidP="00E16F16">
      <w:pPr>
        <w:numPr>
          <w:ilvl w:val="1"/>
          <w:numId w:val="13"/>
        </w:numPr>
        <w:ind w:left="0" w:firstLine="567"/>
        <w:jc w:val="both"/>
      </w:pPr>
      <w:r w:rsidRPr="005249A7">
        <w:t xml:space="preserve">При предоставлении </w:t>
      </w:r>
      <w:r w:rsidR="00D97FDC" w:rsidRPr="005249A7">
        <w:t>муниципальной</w:t>
      </w:r>
      <w:r w:rsidRPr="005249A7">
        <w:t xml:space="preserve"> услуги могут принимать участие в </w:t>
      </w:r>
      <w:r w:rsidR="00D97FDC" w:rsidRPr="005249A7">
        <w:t>качестве</w:t>
      </w:r>
      <w:r w:rsidRPr="005249A7">
        <w:t xml:space="preserve"> источников получения сведений, необходимых для предоставления муниципальной услуги, следующие органы, учреждения и организации:</w:t>
      </w:r>
    </w:p>
    <w:p w:rsidR="000A5560" w:rsidRPr="005249A7" w:rsidRDefault="000A5560" w:rsidP="00E16F16">
      <w:pPr>
        <w:ind w:firstLine="567"/>
        <w:jc w:val="both"/>
      </w:pPr>
      <w:r w:rsidRPr="005249A7">
        <w:t>органы местного самоуправления;</w:t>
      </w:r>
    </w:p>
    <w:p w:rsidR="000A5560" w:rsidRPr="005249A7" w:rsidRDefault="000A5560" w:rsidP="00E16F16">
      <w:pPr>
        <w:ind w:firstLine="567"/>
        <w:jc w:val="both"/>
      </w:pPr>
      <w:r w:rsidRPr="005249A7">
        <w:t xml:space="preserve">органы (организации) технического учета и технической </w:t>
      </w:r>
      <w:r w:rsidR="00D97FDC" w:rsidRPr="005249A7">
        <w:t>инвентаризации</w:t>
      </w:r>
      <w:r w:rsidRPr="005249A7">
        <w:t>;</w:t>
      </w:r>
    </w:p>
    <w:p w:rsidR="000A5560" w:rsidRPr="005249A7" w:rsidRDefault="000A5560" w:rsidP="00E16F16">
      <w:pPr>
        <w:ind w:firstLine="567"/>
        <w:jc w:val="both"/>
      </w:pPr>
      <w:r w:rsidRPr="005249A7">
        <w:t>иные уполномоченные органы, учреждения, организации.</w:t>
      </w:r>
    </w:p>
    <w:p w:rsidR="00B232EC" w:rsidRPr="005249A7" w:rsidRDefault="00802C3C" w:rsidP="00E16F16">
      <w:pPr>
        <w:ind w:firstLine="567"/>
        <w:jc w:val="both"/>
      </w:pPr>
      <w:r w:rsidRPr="005249A7">
        <w:tab/>
        <w:t xml:space="preserve">1.5. </w:t>
      </w:r>
      <w:r w:rsidR="000A5560" w:rsidRPr="005249A7">
        <w:t xml:space="preserve">Предоставление муниципальной услуги осуществляется </w:t>
      </w:r>
      <w:r w:rsidR="00416265" w:rsidRPr="005249A7">
        <w:t xml:space="preserve">уполномоченным органом </w:t>
      </w:r>
      <w:r w:rsidR="000A5560" w:rsidRPr="005249A7">
        <w:t>бесплатно</w:t>
      </w:r>
      <w:r w:rsidR="00416265" w:rsidRPr="005249A7">
        <w:t>,</w:t>
      </w:r>
      <w:r w:rsidR="000A5560" w:rsidRPr="005249A7">
        <w:t xml:space="preserve"> неоднократно.</w:t>
      </w:r>
    </w:p>
    <w:p w:rsidR="00DA6432" w:rsidRPr="005249A7" w:rsidRDefault="00DA6432" w:rsidP="00E16F16">
      <w:pPr>
        <w:ind w:firstLine="567"/>
        <w:jc w:val="both"/>
      </w:pPr>
    </w:p>
    <w:p w:rsidR="000A5560" w:rsidRPr="005249A7" w:rsidRDefault="009F5CBB" w:rsidP="00E16F16">
      <w:pPr>
        <w:ind w:firstLine="567"/>
        <w:jc w:val="both"/>
        <w:rPr>
          <w:b/>
        </w:rPr>
      </w:pPr>
      <w:r w:rsidRPr="005249A7">
        <w:rPr>
          <w:b/>
        </w:rPr>
        <w:tab/>
      </w:r>
      <w:r w:rsidR="000A5560" w:rsidRPr="005249A7">
        <w:rPr>
          <w:b/>
        </w:rPr>
        <w:t>2.</w:t>
      </w:r>
      <w:r w:rsidR="00533AAF" w:rsidRPr="005249A7">
        <w:rPr>
          <w:b/>
        </w:rPr>
        <w:t xml:space="preserve"> </w:t>
      </w:r>
      <w:r w:rsidR="000A5560" w:rsidRPr="005249A7">
        <w:rPr>
          <w:b/>
        </w:rPr>
        <w:t>Требования к порядку предоставления муниципальной услуги</w:t>
      </w:r>
    </w:p>
    <w:p w:rsidR="000A5560" w:rsidRPr="005249A7" w:rsidRDefault="000A5560" w:rsidP="00E16F16">
      <w:pPr>
        <w:ind w:firstLine="567"/>
        <w:jc w:val="both"/>
      </w:pPr>
      <w:r w:rsidRPr="005249A7">
        <w:t>2.1. Порядок информирования о предоставлении муниципальной услуги</w:t>
      </w:r>
    </w:p>
    <w:p w:rsidR="000A5560" w:rsidRPr="005249A7" w:rsidRDefault="000A5560" w:rsidP="00E16F16">
      <w:pPr>
        <w:ind w:firstLine="567"/>
        <w:jc w:val="both"/>
      </w:pPr>
      <w:r w:rsidRPr="005249A7">
        <w:t>Информация о порядке получения муниципальной услуги предоставляется:</w:t>
      </w:r>
      <w:r w:rsidR="00B255E0" w:rsidRPr="005249A7">
        <w:t xml:space="preserve"> </w:t>
      </w:r>
      <w:r w:rsidRPr="005249A7">
        <w:t>непосред</w:t>
      </w:r>
      <w:r w:rsidR="00AF3C88" w:rsidRPr="005249A7">
        <w:t>ственно в уполномоченном органе</w:t>
      </w:r>
      <w:r w:rsidR="00802C3C" w:rsidRPr="005249A7">
        <w:t xml:space="preserve"> по адресу</w:t>
      </w:r>
      <w:r w:rsidR="00AF3C88" w:rsidRPr="005249A7">
        <w:t>:</w:t>
      </w:r>
      <w:r w:rsidR="003B5F21" w:rsidRPr="005249A7">
        <w:t xml:space="preserve"> 249</w:t>
      </w:r>
      <w:r w:rsidR="001823EC" w:rsidRPr="005249A7">
        <w:t>930</w:t>
      </w:r>
      <w:r w:rsidR="003B5F21" w:rsidRPr="005249A7">
        <w:t>,</w:t>
      </w:r>
      <w:r w:rsidR="001823EC" w:rsidRPr="005249A7">
        <w:t xml:space="preserve"> Калужская обл., г.Мосальск, ул.Советская, д. 16</w:t>
      </w:r>
      <w:r w:rsidRPr="005249A7">
        <w:t xml:space="preserve">, с использованием средств телефонной связи: телефон для справок: </w:t>
      </w:r>
      <w:r w:rsidR="001823EC" w:rsidRPr="005249A7">
        <w:t>(48452</w:t>
      </w:r>
      <w:r w:rsidR="003B5F21" w:rsidRPr="005249A7">
        <w:t>)</w:t>
      </w:r>
      <w:r w:rsidR="00B255E0" w:rsidRPr="005249A7">
        <w:t xml:space="preserve"> </w:t>
      </w:r>
      <w:r w:rsidR="001823EC" w:rsidRPr="005249A7">
        <w:t>2-13-72</w:t>
      </w:r>
      <w:r w:rsidRPr="005249A7">
        <w:t xml:space="preserve">; электронного информирования: адрес  электронной почты: </w:t>
      </w:r>
      <w:hyperlink r:id="rId8" w:history="1">
        <w:r w:rsidR="001823EC" w:rsidRPr="007B127C">
          <w:rPr>
            <w:rStyle w:val="a5"/>
            <w:color w:val="auto"/>
            <w:u w:val="none"/>
            <w:lang w:val="en-US"/>
          </w:rPr>
          <w:t>amosal</w:t>
        </w:r>
        <w:r w:rsidR="001823EC" w:rsidRPr="007B127C">
          <w:rPr>
            <w:rStyle w:val="a5"/>
            <w:color w:val="auto"/>
            <w:u w:val="none"/>
          </w:rPr>
          <w:t>@</w:t>
        </w:r>
        <w:r w:rsidR="001823EC" w:rsidRPr="007B127C">
          <w:rPr>
            <w:rStyle w:val="a5"/>
            <w:color w:val="auto"/>
            <w:u w:val="none"/>
            <w:lang w:val="en-US"/>
          </w:rPr>
          <w:t>adm</w:t>
        </w:r>
        <w:r w:rsidR="001823EC" w:rsidRPr="007B127C">
          <w:rPr>
            <w:rStyle w:val="a5"/>
            <w:color w:val="auto"/>
            <w:u w:val="none"/>
          </w:rPr>
          <w:t>.</w:t>
        </w:r>
        <w:r w:rsidR="001823EC" w:rsidRPr="007B127C">
          <w:rPr>
            <w:rStyle w:val="a5"/>
            <w:color w:val="auto"/>
            <w:u w:val="none"/>
            <w:lang w:val="en-US"/>
          </w:rPr>
          <w:t>kaluga</w:t>
        </w:r>
        <w:r w:rsidR="001823EC" w:rsidRPr="007B127C">
          <w:rPr>
            <w:rStyle w:val="a5"/>
            <w:color w:val="auto"/>
            <w:u w:val="none"/>
          </w:rPr>
          <w:t>.</w:t>
        </w:r>
        <w:r w:rsidR="001823EC" w:rsidRPr="007B127C">
          <w:rPr>
            <w:rStyle w:val="a5"/>
            <w:color w:val="auto"/>
            <w:u w:val="none"/>
            <w:lang w:val="en-US"/>
          </w:rPr>
          <w:t>ru</w:t>
        </w:r>
      </w:hyperlink>
      <w:r w:rsidRPr="005249A7">
        <w:rPr>
          <w:rStyle w:val="a5"/>
          <w:color w:val="auto"/>
          <w:u w:val="none"/>
        </w:rPr>
        <w:t>;</w:t>
      </w:r>
      <w:r w:rsidR="00B255E0" w:rsidRPr="005249A7">
        <w:rPr>
          <w:rStyle w:val="a5"/>
          <w:color w:val="auto"/>
          <w:u w:val="none"/>
        </w:rPr>
        <w:t xml:space="preserve"> </w:t>
      </w:r>
      <w:r w:rsidRPr="005249A7">
        <w:t xml:space="preserve">на официальном Интернет-сайте </w:t>
      </w:r>
      <w:r w:rsidR="00837210" w:rsidRPr="005249A7">
        <w:t>МР «</w:t>
      </w:r>
      <w:r w:rsidR="001823EC" w:rsidRPr="005249A7">
        <w:t xml:space="preserve">Мосальский </w:t>
      </w:r>
      <w:r w:rsidR="00837210" w:rsidRPr="005249A7">
        <w:t>район»</w:t>
      </w:r>
      <w:r w:rsidR="00B255E0" w:rsidRPr="005249A7">
        <w:t xml:space="preserve">: </w:t>
      </w:r>
      <w:hyperlink r:id="rId9" w:history="1">
        <w:r w:rsidR="001823EC" w:rsidRPr="007B127C">
          <w:rPr>
            <w:rStyle w:val="a5"/>
            <w:color w:val="auto"/>
            <w:u w:val="none"/>
          </w:rPr>
          <w:t>http://www.adm-mosalsk.ru/</w:t>
        </w:r>
      </w:hyperlink>
      <w:r w:rsidR="00B255E0" w:rsidRPr="005249A7">
        <w:t>,</w:t>
      </w:r>
      <w:r w:rsidR="00891AE8" w:rsidRPr="005249A7">
        <w:t xml:space="preserve"> </w:t>
      </w:r>
      <w:r w:rsidRPr="005249A7">
        <w:t xml:space="preserve">на информационных стендах в месте приема юридических и физических лиц </w:t>
      </w:r>
      <w:r w:rsidR="00802C3C" w:rsidRPr="005249A7">
        <w:t>(</w:t>
      </w:r>
      <w:r w:rsidR="001823EC" w:rsidRPr="005249A7">
        <w:t>249930, Калужская обл., г.Мосальск, ул.Советская, д. 16</w:t>
      </w:r>
      <w:r w:rsidRPr="005249A7">
        <w:t>).</w:t>
      </w:r>
    </w:p>
    <w:p w:rsidR="000A5560" w:rsidRPr="005249A7" w:rsidRDefault="000A5560" w:rsidP="00E16F16">
      <w:pPr>
        <w:ind w:firstLine="567"/>
        <w:jc w:val="both"/>
      </w:pPr>
      <w:r w:rsidRPr="005249A7">
        <w:tab/>
        <w:t>Информация о предоставлении муниципальной услуги должна содержать:</w:t>
      </w:r>
    </w:p>
    <w:p w:rsidR="000A5560" w:rsidRPr="005249A7" w:rsidRDefault="000A5560" w:rsidP="00E16F16">
      <w:pPr>
        <w:ind w:firstLine="567"/>
        <w:jc w:val="both"/>
      </w:pPr>
      <w:r w:rsidRPr="005249A7">
        <w:t>адрес места приема юридических и физических лиц и график работы;</w:t>
      </w:r>
    </w:p>
    <w:p w:rsidR="000A5560" w:rsidRPr="005249A7" w:rsidRDefault="000A5560" w:rsidP="00E16F16">
      <w:pPr>
        <w:ind w:firstLine="567"/>
        <w:jc w:val="both"/>
      </w:pPr>
      <w:r w:rsidRPr="005249A7">
        <w:t>краткое описание порядка предоставления муниципальной услуги;</w:t>
      </w:r>
    </w:p>
    <w:p w:rsidR="000A5560" w:rsidRPr="005249A7" w:rsidRDefault="000A5560" w:rsidP="00E16F16">
      <w:pPr>
        <w:ind w:firstLine="567"/>
        <w:jc w:val="both"/>
      </w:pPr>
      <w:r w:rsidRPr="005249A7"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A5560" w:rsidRPr="005249A7" w:rsidRDefault="000A5560" w:rsidP="00E16F16">
      <w:pPr>
        <w:ind w:firstLine="567"/>
        <w:jc w:val="both"/>
      </w:pPr>
      <w:r w:rsidRPr="005249A7">
        <w:t>форму заявления для предоставления муниципальной услуги;</w:t>
      </w:r>
    </w:p>
    <w:p w:rsidR="000A5560" w:rsidRPr="005249A7" w:rsidRDefault="000A5560" w:rsidP="00E16F16">
      <w:pPr>
        <w:ind w:firstLine="567"/>
        <w:jc w:val="both"/>
      </w:pPr>
      <w:r w:rsidRPr="005249A7">
        <w:t>рекомендации по заполнению формы заявления;</w:t>
      </w:r>
    </w:p>
    <w:p w:rsidR="000A5560" w:rsidRPr="005249A7" w:rsidRDefault="000A5560" w:rsidP="00E16F16">
      <w:pPr>
        <w:ind w:firstLine="567"/>
        <w:jc w:val="both"/>
      </w:pPr>
      <w:r w:rsidRPr="005249A7">
        <w:t xml:space="preserve">таблица сроков предоставления услуги в целом и максимальных сроков выполнения отдельных административных процедур; </w:t>
      </w:r>
    </w:p>
    <w:p w:rsidR="000A5560" w:rsidRPr="005249A7" w:rsidRDefault="000A5560" w:rsidP="00E16F16">
      <w:pPr>
        <w:ind w:firstLine="567"/>
        <w:jc w:val="both"/>
      </w:pPr>
      <w:r w:rsidRPr="005249A7">
        <w:t>основания для приостановления или отказа в предоставлении муниципальной услуги;</w:t>
      </w:r>
    </w:p>
    <w:p w:rsidR="003326AB" w:rsidRPr="005249A7" w:rsidRDefault="003326AB" w:rsidP="00E16F16">
      <w:pPr>
        <w:ind w:firstLine="567"/>
        <w:jc w:val="both"/>
      </w:pPr>
      <w:r w:rsidRPr="005249A7">
        <w:lastRenderedPageBreak/>
        <w:t>сведения о порядке обжалования действий (бездействия) и решений, осуществляемых (принятых) в ходе предоставления муниципальной услуги;</w:t>
      </w:r>
    </w:p>
    <w:p w:rsidR="000A5560" w:rsidRPr="005249A7" w:rsidRDefault="000A5560" w:rsidP="00E16F16">
      <w:pPr>
        <w:ind w:firstLine="567"/>
        <w:jc w:val="both"/>
      </w:pPr>
      <w:r w:rsidRPr="005249A7">
        <w:t>иная информация.</w:t>
      </w:r>
    </w:p>
    <w:p w:rsidR="000A5560" w:rsidRPr="005249A7" w:rsidRDefault="000A5560" w:rsidP="00E16F16">
      <w:pPr>
        <w:ind w:firstLine="567"/>
        <w:jc w:val="both"/>
      </w:pPr>
      <w:r w:rsidRPr="005249A7">
        <w:t xml:space="preserve">2.1.2. При предоставлении муниципальной услуги </w:t>
      </w:r>
      <w:r w:rsidR="00416265" w:rsidRPr="005249A7">
        <w:t xml:space="preserve">уполномоченным органом </w:t>
      </w:r>
      <w:r w:rsidRPr="005249A7">
        <w:t>даются консультации по вопросам</w:t>
      </w:r>
      <w:r w:rsidR="00802C3C" w:rsidRPr="005249A7">
        <w:t xml:space="preserve"> о</w:t>
      </w:r>
      <w:r w:rsidRPr="005249A7">
        <w:t>: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>процедуре исполнения запросов юридических и физических лиц;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>порядке доступа и ограничениях в доступе к архивной информации;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 xml:space="preserve">возможном месте хранения архивных документов, не поступивших на хранение в </w:t>
      </w:r>
      <w:r w:rsidR="00063D15" w:rsidRPr="005249A7">
        <w:t>архивный</w:t>
      </w:r>
      <w:r w:rsidRPr="005249A7">
        <w:t xml:space="preserve"> отдел. </w:t>
      </w:r>
    </w:p>
    <w:p w:rsidR="009F5CBB" w:rsidRPr="005249A7" w:rsidRDefault="000A5560" w:rsidP="00E16F16">
      <w:pPr>
        <w:numPr>
          <w:ilvl w:val="2"/>
          <w:numId w:val="4"/>
        </w:numPr>
        <w:tabs>
          <w:tab w:val="left" w:pos="1068"/>
        </w:tabs>
        <w:ind w:left="0" w:firstLine="567"/>
        <w:jc w:val="both"/>
      </w:pPr>
      <w:r w:rsidRPr="005249A7">
        <w:t xml:space="preserve">Консультации (справки) по вопросам предоставления муниципальной услуги предоставляются </w:t>
      </w:r>
      <w:r w:rsidR="00416265" w:rsidRPr="005249A7">
        <w:t>специалистами уполномоченного органа</w:t>
      </w:r>
      <w:r w:rsidRPr="005249A7">
        <w:t>.</w:t>
      </w:r>
    </w:p>
    <w:p w:rsidR="000A5560" w:rsidRPr="005249A7" w:rsidRDefault="000A5560" w:rsidP="00E16F16">
      <w:pPr>
        <w:numPr>
          <w:ilvl w:val="2"/>
          <w:numId w:val="4"/>
        </w:numPr>
        <w:tabs>
          <w:tab w:val="left" w:pos="1068"/>
        </w:tabs>
        <w:ind w:left="0" w:firstLine="567"/>
        <w:jc w:val="both"/>
      </w:pPr>
      <w:r w:rsidRPr="005249A7">
        <w:t xml:space="preserve">Консультирование получателей </w:t>
      </w:r>
      <w:r w:rsidR="00063D15" w:rsidRPr="005249A7">
        <w:t>муниципальной</w:t>
      </w:r>
      <w:r w:rsidRPr="005249A7">
        <w:t xml:space="preserve"> услуги организуется путем:</w:t>
      </w:r>
    </w:p>
    <w:p w:rsidR="000A5560" w:rsidRPr="005249A7" w:rsidRDefault="000A5560" w:rsidP="00E16F16">
      <w:pPr>
        <w:ind w:firstLine="567"/>
        <w:jc w:val="both"/>
      </w:pPr>
      <w:r w:rsidRPr="005249A7">
        <w:t>индивидуального консультирования;</w:t>
      </w:r>
    </w:p>
    <w:p w:rsidR="000A5560" w:rsidRPr="005249A7" w:rsidRDefault="000A5560" w:rsidP="00E16F16">
      <w:pPr>
        <w:ind w:firstLine="567"/>
        <w:jc w:val="both"/>
      </w:pPr>
      <w:r w:rsidRPr="005249A7">
        <w:t>публичного консультирования.</w:t>
      </w:r>
    </w:p>
    <w:p w:rsidR="000A5560" w:rsidRPr="005249A7" w:rsidRDefault="000A5560" w:rsidP="00E16F16">
      <w:pPr>
        <w:numPr>
          <w:ilvl w:val="2"/>
          <w:numId w:val="5"/>
        </w:numPr>
        <w:tabs>
          <w:tab w:val="left" w:pos="1068"/>
        </w:tabs>
        <w:ind w:left="0" w:firstLine="567"/>
        <w:jc w:val="both"/>
      </w:pPr>
      <w:r w:rsidRPr="005249A7">
        <w:t>Консультирование проводится в письменной или устной форме.</w:t>
      </w:r>
    </w:p>
    <w:p w:rsidR="000A5560" w:rsidRPr="005249A7" w:rsidRDefault="000A5560" w:rsidP="00E16F16">
      <w:pPr>
        <w:numPr>
          <w:ilvl w:val="2"/>
          <w:numId w:val="5"/>
        </w:numPr>
        <w:tabs>
          <w:tab w:val="left" w:pos="1068"/>
        </w:tabs>
        <w:ind w:left="0" w:firstLine="567"/>
        <w:jc w:val="both"/>
      </w:pPr>
      <w:r w:rsidRPr="005249A7">
        <w:t xml:space="preserve">Индивидуальное устное консультирование осуществляется </w:t>
      </w:r>
      <w:r w:rsidR="00416265" w:rsidRPr="005249A7">
        <w:t xml:space="preserve">специалистами уполномоченного органа </w:t>
      </w:r>
      <w:r w:rsidRPr="005249A7">
        <w:t>при обращении получателя муниципальной услуги за консультацией лично либо по телефону.</w:t>
      </w:r>
    </w:p>
    <w:p w:rsidR="000A5560" w:rsidRPr="005249A7" w:rsidRDefault="000A5560" w:rsidP="00E16F16">
      <w:pPr>
        <w:numPr>
          <w:ilvl w:val="2"/>
          <w:numId w:val="5"/>
        </w:numPr>
        <w:tabs>
          <w:tab w:val="left" w:pos="1068"/>
        </w:tabs>
        <w:ind w:left="0" w:firstLine="567"/>
        <w:jc w:val="both"/>
      </w:pPr>
      <w:r w:rsidRPr="005249A7">
        <w:t xml:space="preserve"> Индивидуальное письменное консультирование осуществляется при обращении получателя муниципальной услуги к </w:t>
      </w:r>
      <w:r w:rsidR="00416265" w:rsidRPr="005249A7">
        <w:t xml:space="preserve">специалистам уполномоченного органа </w:t>
      </w:r>
      <w:r w:rsidRPr="005249A7">
        <w:t>о предоставлении муниципальной услуги путем:</w:t>
      </w:r>
    </w:p>
    <w:p w:rsidR="000A5560" w:rsidRPr="005249A7" w:rsidRDefault="000A5560" w:rsidP="00E16F16">
      <w:pPr>
        <w:ind w:firstLine="567"/>
        <w:jc w:val="both"/>
      </w:pPr>
      <w:r w:rsidRPr="005249A7">
        <w:t>личного вручения;</w:t>
      </w:r>
    </w:p>
    <w:p w:rsidR="000A5560" w:rsidRPr="005249A7" w:rsidRDefault="000A5560" w:rsidP="00E16F16">
      <w:pPr>
        <w:ind w:firstLine="567"/>
        <w:jc w:val="both"/>
      </w:pPr>
      <w:r w:rsidRPr="005249A7">
        <w:t>направления почтой, в том числе электронной;</w:t>
      </w:r>
    </w:p>
    <w:p w:rsidR="000A5560" w:rsidRPr="005249A7" w:rsidRDefault="000A5560" w:rsidP="00E16F16">
      <w:pPr>
        <w:ind w:firstLine="567"/>
        <w:jc w:val="both"/>
      </w:pPr>
      <w:r w:rsidRPr="005249A7">
        <w:t>направления по факсу.</w:t>
      </w:r>
    </w:p>
    <w:p w:rsidR="000A5560" w:rsidRPr="005249A7" w:rsidRDefault="000A5560" w:rsidP="00E16F16">
      <w:pPr>
        <w:numPr>
          <w:ilvl w:val="2"/>
          <w:numId w:val="6"/>
        </w:numPr>
        <w:ind w:left="0" w:firstLine="567"/>
        <w:jc w:val="both"/>
      </w:pPr>
      <w:r w:rsidRPr="005249A7">
        <w:t>Публичное устное консультирование осуществляется с привлечением средств массовой информации (далее - СМИ) – радио, телевидения, а также путем проведения встреч с населением.</w:t>
      </w:r>
    </w:p>
    <w:p w:rsidR="000A5560" w:rsidRPr="005249A7" w:rsidRDefault="000A5560" w:rsidP="00E16F16">
      <w:pPr>
        <w:numPr>
          <w:ilvl w:val="2"/>
          <w:numId w:val="6"/>
        </w:numPr>
        <w:ind w:left="0" w:firstLine="567"/>
        <w:jc w:val="both"/>
      </w:pPr>
      <w:r w:rsidRPr="005249A7">
        <w:t>Публичное письменное консультирование осуществляется путем публикации (размещения) информационных материалов в печатных СМИ и на Интернет-сайте.</w:t>
      </w:r>
    </w:p>
    <w:p w:rsidR="000A5560" w:rsidRPr="005249A7" w:rsidRDefault="000A5560" w:rsidP="00E16F16">
      <w:pPr>
        <w:numPr>
          <w:ilvl w:val="2"/>
          <w:numId w:val="6"/>
        </w:numPr>
        <w:ind w:left="0" w:firstLine="567"/>
        <w:jc w:val="both"/>
      </w:pPr>
      <w:r w:rsidRPr="005249A7">
        <w:t>Получателями муниципальной услуги являются юридические и физические лица.</w:t>
      </w:r>
    </w:p>
    <w:p w:rsidR="000A5560" w:rsidRPr="005249A7" w:rsidRDefault="000A5560" w:rsidP="00E16F16">
      <w:pPr>
        <w:numPr>
          <w:ilvl w:val="2"/>
          <w:numId w:val="6"/>
        </w:numPr>
        <w:ind w:left="0" w:firstLine="567"/>
        <w:jc w:val="both"/>
      </w:pPr>
      <w:r w:rsidRPr="005249A7">
        <w:t>Конечным результатом предоставления муниципальной услуги являются:</w:t>
      </w:r>
    </w:p>
    <w:p w:rsidR="000A5560" w:rsidRPr="005249A7" w:rsidRDefault="000A5560" w:rsidP="00E16F16">
      <w:pPr>
        <w:ind w:firstLine="567"/>
        <w:jc w:val="both"/>
      </w:pPr>
      <w:r w:rsidRPr="005249A7">
        <w:t>- предоставление заявителю муниципальной услуги;</w:t>
      </w:r>
    </w:p>
    <w:p w:rsidR="000A5560" w:rsidRPr="005249A7" w:rsidRDefault="000A5560" w:rsidP="00E16F16">
      <w:pPr>
        <w:ind w:firstLine="567"/>
        <w:jc w:val="both"/>
      </w:pPr>
      <w:r w:rsidRPr="005249A7">
        <w:t>- отказ в предоставлении муниципальной услуги.</w:t>
      </w:r>
    </w:p>
    <w:p w:rsidR="000A5560" w:rsidRPr="005249A7" w:rsidRDefault="000A5560" w:rsidP="00E16F16">
      <w:pPr>
        <w:numPr>
          <w:ilvl w:val="1"/>
          <w:numId w:val="15"/>
        </w:numPr>
        <w:ind w:left="0" w:firstLine="567"/>
        <w:jc w:val="both"/>
      </w:pPr>
      <w:r w:rsidRPr="005249A7">
        <w:t>Требования к составу документов, необходимых для предоставления муниципальной услуги</w:t>
      </w:r>
    </w:p>
    <w:p w:rsidR="000A5560" w:rsidRPr="005249A7" w:rsidRDefault="000A5560" w:rsidP="00E16F16">
      <w:pPr>
        <w:ind w:firstLine="567"/>
        <w:jc w:val="both"/>
      </w:pPr>
      <w:r w:rsidRPr="005249A7">
        <w:t xml:space="preserve">2.2.1. Для получения муниципальной услуги заявитель предоставляет письменный запрос (заявление) в адрес </w:t>
      </w:r>
      <w:r w:rsidR="00416265" w:rsidRPr="005249A7">
        <w:t>уполномоченного органа</w:t>
      </w:r>
      <w:r w:rsidRPr="005249A7">
        <w:t xml:space="preserve">. </w:t>
      </w:r>
    </w:p>
    <w:p w:rsidR="000A5560" w:rsidRPr="005249A7" w:rsidRDefault="000A5560" w:rsidP="00E16F16">
      <w:pPr>
        <w:ind w:firstLine="567"/>
        <w:jc w:val="both"/>
      </w:pPr>
      <w:r w:rsidRPr="005249A7">
        <w:t>2.2.2. Запрос рассматривается и исполняется при наличии наименования юридического лица (для физических лиц - фамилии, имени, отчества), почтового и/или электронного адреса пользователя, указания темы, хронологии запрашиваемой информации.</w:t>
      </w:r>
    </w:p>
    <w:p w:rsidR="000A5560" w:rsidRPr="005249A7" w:rsidRDefault="000A5560" w:rsidP="00E16F16">
      <w:pPr>
        <w:ind w:firstLine="567"/>
        <w:jc w:val="both"/>
      </w:pPr>
      <w:r w:rsidRPr="005249A7">
        <w:lastRenderedPageBreak/>
        <w:t xml:space="preserve">2.2.3. В запросе (заявлении) с возможной полнотой указываются сведения, необходимые для его исполнения (дата, номер запрашиваемого документа, наименование выдавшей его организации, в случае отсутствии номера и даты документа указывается год поиска архивной информации). </w:t>
      </w:r>
    </w:p>
    <w:p w:rsidR="00416265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>2.2.4. Для получения архивной информации заявителем предъявляется паспорт или иной</w:t>
      </w:r>
      <w:r w:rsidRPr="005249A7">
        <w:rPr>
          <w:b/>
        </w:rPr>
        <w:t xml:space="preserve"> </w:t>
      </w:r>
      <w:r w:rsidRPr="005249A7">
        <w:t>документ, удостоверяющий личность</w:t>
      </w:r>
      <w:r w:rsidR="00416265" w:rsidRPr="005249A7">
        <w:t>.</w:t>
      </w:r>
    </w:p>
    <w:p w:rsidR="000A5560" w:rsidRPr="005249A7" w:rsidRDefault="00416265" w:rsidP="00E16F16">
      <w:pPr>
        <w:tabs>
          <w:tab w:val="left" w:pos="1068"/>
        </w:tabs>
        <w:ind w:firstLine="567"/>
        <w:jc w:val="both"/>
      </w:pPr>
      <w:r w:rsidRPr="005249A7">
        <w:t xml:space="preserve">2.2.5. </w:t>
      </w:r>
      <w:r w:rsidR="000A5560" w:rsidRPr="005249A7">
        <w:t xml:space="preserve">Для физических лиц при получении информации, содержащей персональные данные о третьих лицах, предъявляются доверенности третьих лиц или документы, удостоверяющие право законных представителей. 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>Интересы юридических лиц могут представлять должностные лица, наделенные такими полномочиями в соответствии с учредительными документами юридического лица, либо лица, обладающие доверенностью.</w:t>
      </w:r>
    </w:p>
    <w:p w:rsidR="000A5560" w:rsidRPr="005249A7" w:rsidRDefault="00AF3C88" w:rsidP="00E16F16">
      <w:pPr>
        <w:tabs>
          <w:tab w:val="left" w:pos="1068"/>
        </w:tabs>
        <w:ind w:firstLine="567"/>
        <w:jc w:val="both"/>
      </w:pPr>
      <w:r w:rsidRPr="005249A7">
        <w:t>2.2</w:t>
      </w:r>
      <w:r w:rsidR="00A91787" w:rsidRPr="005249A7">
        <w:t>.6</w:t>
      </w:r>
      <w:r w:rsidR="000A5560" w:rsidRPr="005249A7">
        <w:t>. Все документы представляются заявителями в одном экземпляре. Документы, предъявляемые в копиях, и доверенности физических лиц должны быть нотариально удостоверены.</w:t>
      </w:r>
    </w:p>
    <w:p w:rsidR="000A5560" w:rsidRPr="005249A7" w:rsidRDefault="00AF3C88" w:rsidP="00E16F16">
      <w:pPr>
        <w:tabs>
          <w:tab w:val="left" w:pos="1068"/>
        </w:tabs>
        <w:ind w:firstLine="567"/>
        <w:jc w:val="both"/>
      </w:pPr>
      <w:r w:rsidRPr="005249A7">
        <w:t>2.3</w:t>
      </w:r>
      <w:r w:rsidR="000A5560" w:rsidRPr="005249A7">
        <w:t xml:space="preserve">. Обязательства </w:t>
      </w:r>
      <w:r w:rsidR="00A91787" w:rsidRPr="005249A7">
        <w:t xml:space="preserve">уполномоченного органа </w:t>
      </w:r>
      <w:r w:rsidR="000A5560" w:rsidRPr="005249A7">
        <w:t>в отношении графика (режима) работы с получателями муниципальной услуги</w:t>
      </w:r>
    </w:p>
    <w:p w:rsidR="00F14DE6" w:rsidRPr="005249A7" w:rsidRDefault="000A5560" w:rsidP="00E16F16">
      <w:pPr>
        <w:ind w:firstLine="567"/>
        <w:jc w:val="both"/>
      </w:pPr>
      <w:r w:rsidRPr="005249A7">
        <w:t>2.</w:t>
      </w:r>
      <w:r w:rsidR="00AF3C88" w:rsidRPr="005249A7">
        <w:t>3</w:t>
      </w:r>
      <w:r w:rsidRPr="005249A7">
        <w:t xml:space="preserve">.1. Прием получателей муниципальной услуги </w:t>
      </w:r>
      <w:r w:rsidR="00A91787" w:rsidRPr="005249A7">
        <w:t xml:space="preserve">специалистами уполномоченного органа </w:t>
      </w:r>
      <w:r w:rsidRPr="005249A7">
        <w:t>осуществляется по адресу:</w:t>
      </w:r>
      <w:r w:rsidR="00F14DE6" w:rsidRPr="005249A7">
        <w:t xml:space="preserve"> </w:t>
      </w:r>
      <w:r w:rsidR="001823EC" w:rsidRPr="005249A7">
        <w:t>249930, Калужская обл., г.Мосальск, ул.Советская, д. 16</w:t>
      </w:r>
      <w:r w:rsidR="00F14DE6" w:rsidRPr="005249A7">
        <w:t>.</w:t>
      </w:r>
    </w:p>
    <w:p w:rsidR="000A5560" w:rsidRPr="005249A7" w:rsidRDefault="000A5560" w:rsidP="00E16F16">
      <w:pPr>
        <w:ind w:firstLine="567"/>
        <w:jc w:val="both"/>
      </w:pPr>
      <w:r w:rsidRPr="005249A7">
        <w:t>2.</w:t>
      </w:r>
      <w:r w:rsidR="00AF3C88" w:rsidRPr="005249A7">
        <w:t>3</w:t>
      </w:r>
      <w:r w:rsidRPr="005249A7">
        <w:t xml:space="preserve">.2. В день, предшествующий праздничному, продолжительность рабочего дня </w:t>
      </w:r>
      <w:r w:rsidR="00A91787" w:rsidRPr="005249A7">
        <w:t xml:space="preserve">сокращается </w:t>
      </w:r>
      <w:r w:rsidRPr="005249A7">
        <w:t>на один час.</w:t>
      </w:r>
    </w:p>
    <w:p w:rsidR="00F14DE6" w:rsidRPr="005249A7" w:rsidRDefault="000A5560" w:rsidP="00E16F16">
      <w:pPr>
        <w:ind w:firstLine="567"/>
        <w:jc w:val="both"/>
      </w:pPr>
      <w:r w:rsidRPr="005249A7">
        <w:t>2.</w:t>
      </w:r>
      <w:r w:rsidR="00AF3C88" w:rsidRPr="005249A7">
        <w:t>3</w:t>
      </w:r>
      <w:r w:rsidRPr="005249A7">
        <w:t xml:space="preserve">.3. </w:t>
      </w:r>
      <w:r w:rsidR="00F14DE6" w:rsidRPr="005249A7">
        <w:t>График</w:t>
      </w:r>
      <w:r w:rsidR="001823EC" w:rsidRPr="005249A7">
        <w:t xml:space="preserve"> работы: понедельник-четверг с 8</w:t>
      </w:r>
      <w:r w:rsidR="00F14DE6" w:rsidRPr="005249A7">
        <w:t>-0</w:t>
      </w:r>
      <w:r w:rsidR="001823EC" w:rsidRPr="005249A7">
        <w:t>0 до 17-15, пятница с 8-00 до 16</w:t>
      </w:r>
      <w:r w:rsidR="00F14DE6" w:rsidRPr="005249A7">
        <w:t>-00</w:t>
      </w:r>
      <w:r w:rsidR="00210250" w:rsidRPr="005249A7">
        <w:t>;</w:t>
      </w:r>
      <w:r w:rsidR="00F14DE6" w:rsidRPr="005249A7">
        <w:t xml:space="preserve"> перерыв на обед с 13-00 до 14-00; суббота, воскресенье- вых</w:t>
      </w:r>
      <w:r w:rsidR="001823EC" w:rsidRPr="005249A7">
        <w:t>одной. Контактный телефон (4845</w:t>
      </w:r>
      <w:r w:rsidR="001823EC" w:rsidRPr="00DC0683">
        <w:t>2</w:t>
      </w:r>
      <w:r w:rsidR="00F14DE6" w:rsidRPr="005249A7">
        <w:t xml:space="preserve">) </w:t>
      </w:r>
      <w:r w:rsidR="001823EC" w:rsidRPr="00DC0683">
        <w:t>2-13-72</w:t>
      </w:r>
      <w:r w:rsidR="00F14DE6" w:rsidRPr="005249A7">
        <w:t>.</w:t>
      </w:r>
    </w:p>
    <w:p w:rsidR="000A5560" w:rsidRPr="005249A7" w:rsidRDefault="000A5560" w:rsidP="00E16F16">
      <w:pPr>
        <w:ind w:firstLine="567"/>
        <w:jc w:val="both"/>
      </w:pPr>
      <w:r w:rsidRPr="005249A7">
        <w:t>2.</w:t>
      </w:r>
      <w:r w:rsidR="00AF3C88" w:rsidRPr="005249A7">
        <w:t>4</w:t>
      </w:r>
      <w:r w:rsidRPr="005249A7">
        <w:t>. Права и обязанности получателя муниципальной услуги в процессе исполнения административной процедуры</w:t>
      </w:r>
    </w:p>
    <w:p w:rsidR="000A5560" w:rsidRPr="005249A7" w:rsidRDefault="000A5560" w:rsidP="00E16F16">
      <w:pPr>
        <w:ind w:firstLine="567"/>
        <w:jc w:val="both"/>
      </w:pPr>
      <w:r w:rsidRPr="005249A7">
        <w:t>2.</w:t>
      </w:r>
      <w:r w:rsidR="00AF3C88" w:rsidRPr="005249A7">
        <w:t>4</w:t>
      </w:r>
      <w:r w:rsidRPr="005249A7">
        <w:t>.</w:t>
      </w:r>
      <w:r w:rsidR="00802C3C" w:rsidRPr="005249A7">
        <w:t>1</w:t>
      </w:r>
      <w:r w:rsidRPr="005249A7">
        <w:t xml:space="preserve">. </w:t>
      </w:r>
      <w:r w:rsidR="00AE3126" w:rsidRPr="005249A7">
        <w:t>Получатель муниципальной услуги вправе отказаться от получения муниципальной услуги на любой стадии ее предоставления.</w:t>
      </w:r>
    </w:p>
    <w:p w:rsidR="00DC5111" w:rsidRPr="005249A7" w:rsidRDefault="00802C3C" w:rsidP="00E16F16">
      <w:pPr>
        <w:ind w:firstLine="567"/>
        <w:jc w:val="both"/>
      </w:pPr>
      <w:r w:rsidRPr="005249A7">
        <w:t xml:space="preserve">2.4.2. </w:t>
      </w:r>
      <w:r w:rsidR="00AE3126" w:rsidRPr="005249A7">
        <w:t>Получатель муниципальной услуги обязан:</w:t>
      </w:r>
      <w:r w:rsidR="00DC5111" w:rsidRPr="005249A7">
        <w:t xml:space="preserve"> </w:t>
      </w:r>
    </w:p>
    <w:p w:rsidR="00AE3126" w:rsidRPr="005249A7" w:rsidRDefault="00DC5111" w:rsidP="00E16F16">
      <w:pPr>
        <w:ind w:firstLine="567"/>
        <w:jc w:val="both"/>
      </w:pPr>
      <w:r w:rsidRPr="005249A7">
        <w:t>-</w:t>
      </w:r>
      <w:r w:rsidR="00AE3126" w:rsidRPr="005249A7">
        <w:t xml:space="preserve">предоставить </w:t>
      </w:r>
      <w:r w:rsidRPr="005249A7">
        <w:t xml:space="preserve">специалисту уполномоченного органа </w:t>
      </w:r>
      <w:r w:rsidR="00AE3126" w:rsidRPr="005249A7">
        <w:t>документы в соответствии с перечнем, указанным в подразделе 2.2 Административного регламента;</w:t>
      </w:r>
    </w:p>
    <w:p w:rsidR="00802C3C" w:rsidRPr="005249A7" w:rsidRDefault="00DC5111" w:rsidP="00E16F16">
      <w:pPr>
        <w:ind w:firstLine="567"/>
        <w:jc w:val="both"/>
      </w:pPr>
      <w:r w:rsidRPr="005249A7">
        <w:t>-</w:t>
      </w:r>
      <w:r w:rsidR="00AE3126" w:rsidRPr="005249A7">
        <w:t>соблюдать требования к предоставлению документов в соответствии с подразделом 2.2 Административного регламента.</w:t>
      </w:r>
    </w:p>
    <w:p w:rsidR="000A5560" w:rsidRPr="005249A7" w:rsidRDefault="000A5560" w:rsidP="00E16F16">
      <w:pPr>
        <w:ind w:firstLine="567"/>
        <w:jc w:val="both"/>
      </w:pPr>
      <w:r w:rsidRPr="005249A7">
        <w:t>2.</w:t>
      </w:r>
      <w:r w:rsidR="00AF3C88" w:rsidRPr="005249A7">
        <w:t>5</w:t>
      </w:r>
      <w:r w:rsidRPr="005249A7">
        <w:t xml:space="preserve">. Права и обязанности </w:t>
      </w:r>
      <w:r w:rsidR="00A91787" w:rsidRPr="005249A7">
        <w:t>специалистов уполномоченного органа</w:t>
      </w:r>
      <w:r w:rsidRPr="005249A7">
        <w:t xml:space="preserve"> в процессе предоставления муниципальной услуги</w:t>
      </w:r>
    </w:p>
    <w:p w:rsidR="000A5560" w:rsidRPr="005249A7" w:rsidRDefault="00A91787" w:rsidP="00E16F16">
      <w:pPr>
        <w:ind w:firstLine="567"/>
        <w:jc w:val="both"/>
      </w:pPr>
      <w:r w:rsidRPr="005249A7">
        <w:t>Специалист уполномоченного органа</w:t>
      </w:r>
      <w:r w:rsidR="000A5560" w:rsidRPr="005249A7">
        <w:t xml:space="preserve"> при предоставлении муниципальной услуги обязан:</w:t>
      </w:r>
    </w:p>
    <w:p w:rsidR="000A5560" w:rsidRPr="005249A7" w:rsidRDefault="00DC5111" w:rsidP="00E16F16">
      <w:pPr>
        <w:ind w:firstLine="567"/>
        <w:jc w:val="both"/>
      </w:pPr>
      <w:r w:rsidRPr="005249A7">
        <w:t>-</w:t>
      </w:r>
      <w:r w:rsidR="000A5560" w:rsidRPr="005249A7">
        <w:t xml:space="preserve">исполнять возложенные на него должностные обязанности в соответствии с </w:t>
      </w:r>
      <w:r w:rsidR="00A91787" w:rsidRPr="005249A7">
        <w:t xml:space="preserve">требованиями </w:t>
      </w:r>
      <w:r w:rsidR="000A5560" w:rsidRPr="005249A7">
        <w:t>нормативны</w:t>
      </w:r>
      <w:r w:rsidR="00A91787" w:rsidRPr="005249A7">
        <w:t>х</w:t>
      </w:r>
      <w:r w:rsidR="000A5560" w:rsidRPr="005249A7">
        <w:t xml:space="preserve"> правовы</w:t>
      </w:r>
      <w:r w:rsidR="00A91787" w:rsidRPr="005249A7">
        <w:t>х</w:t>
      </w:r>
      <w:r w:rsidR="000A5560" w:rsidRPr="005249A7">
        <w:t xml:space="preserve"> акт</w:t>
      </w:r>
      <w:r w:rsidR="00A91787" w:rsidRPr="005249A7">
        <w:t>ов</w:t>
      </w:r>
      <w:r w:rsidR="000A5560" w:rsidRPr="005249A7">
        <w:t xml:space="preserve"> Российской Федерации, </w:t>
      </w:r>
      <w:r w:rsidR="009330BE" w:rsidRPr="005249A7">
        <w:t>Калужской</w:t>
      </w:r>
      <w:r w:rsidR="000A5560" w:rsidRPr="005249A7">
        <w:t xml:space="preserve"> области и муниципальными правовым</w:t>
      </w:r>
      <w:r w:rsidR="00B232EC" w:rsidRPr="005249A7">
        <w:t>и</w:t>
      </w:r>
      <w:r w:rsidR="000A5560" w:rsidRPr="005249A7">
        <w:t xml:space="preserve"> </w:t>
      </w:r>
      <w:r w:rsidR="00063D15" w:rsidRPr="005249A7">
        <w:t>актами</w:t>
      </w:r>
      <w:r w:rsidR="000A5560" w:rsidRPr="005249A7">
        <w:t>;</w:t>
      </w:r>
    </w:p>
    <w:p w:rsidR="000A5560" w:rsidRPr="005249A7" w:rsidRDefault="00DC5111" w:rsidP="00E16F16">
      <w:pPr>
        <w:ind w:firstLine="567"/>
        <w:jc w:val="both"/>
      </w:pPr>
      <w:r w:rsidRPr="005249A7">
        <w:t>-</w:t>
      </w:r>
      <w:r w:rsidR="000A5560" w:rsidRPr="005249A7">
        <w:t xml:space="preserve">соблюдать положения </w:t>
      </w:r>
      <w:r w:rsidR="00802C3C" w:rsidRPr="005249A7">
        <w:t>А</w:t>
      </w:r>
      <w:r w:rsidR="000A5560" w:rsidRPr="005249A7">
        <w:t>дминистративного регламента.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>2.</w:t>
      </w:r>
      <w:r w:rsidR="00AF3C88" w:rsidRPr="005249A7">
        <w:t>6</w:t>
      </w:r>
      <w:r w:rsidRPr="005249A7">
        <w:t>. Общий срок предоставления муниципальной услуги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>2.</w:t>
      </w:r>
      <w:r w:rsidR="00AF3C88" w:rsidRPr="005249A7">
        <w:t>6</w:t>
      </w:r>
      <w:r w:rsidRPr="005249A7">
        <w:t>.1. Муниципальная услуга предоставляется заявителям в течение</w:t>
      </w:r>
      <w:r w:rsidR="00837210" w:rsidRPr="005249A7">
        <w:t xml:space="preserve"> </w:t>
      </w:r>
      <w:r w:rsidRPr="005249A7">
        <w:t>30 дней со дня регистрации запроса (заявления).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lastRenderedPageBreak/>
        <w:t>2.</w:t>
      </w:r>
      <w:r w:rsidR="00AF3C88" w:rsidRPr="005249A7">
        <w:t>6</w:t>
      </w:r>
      <w:r w:rsidRPr="005249A7">
        <w:t>.2. В исключительных случаях срок рассмотрения обращения может быть продлен не более чем на 30 дней с уведомлением об этом заявителя.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>2.</w:t>
      </w:r>
      <w:r w:rsidR="00AF3C88" w:rsidRPr="005249A7">
        <w:t>7</w:t>
      </w:r>
      <w:r w:rsidRPr="005249A7">
        <w:t>. Перечень оснований для приостановления или отказа в предоставлении муниципальной услуги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>2.</w:t>
      </w:r>
      <w:r w:rsidR="00AF3C88" w:rsidRPr="005249A7">
        <w:t>7</w:t>
      </w:r>
      <w:r w:rsidRPr="005249A7">
        <w:t>.1. Предоставление муниципальной услуги приостанавливается: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>до предоставления заявителем дополнительных сведений, без которых запрос не может быть исполнен;</w:t>
      </w:r>
    </w:p>
    <w:p w:rsidR="000A5560" w:rsidRPr="005249A7" w:rsidRDefault="000A5560" w:rsidP="00E16F16">
      <w:pPr>
        <w:tabs>
          <w:tab w:val="left" w:pos="1068"/>
        </w:tabs>
        <w:ind w:firstLine="567"/>
        <w:jc w:val="both"/>
      </w:pPr>
      <w:r w:rsidRPr="005249A7">
        <w:t xml:space="preserve">в случае возникновения в </w:t>
      </w:r>
      <w:r w:rsidR="00A91787" w:rsidRPr="005249A7">
        <w:t>уполномоченном органе</w:t>
      </w:r>
      <w:r w:rsidRPr="005249A7">
        <w:t xml:space="preserve"> чрезвычайной ситуации, препятствующей работе по предоставлению услуги.</w:t>
      </w:r>
    </w:p>
    <w:p w:rsidR="000A5560" w:rsidRPr="005249A7" w:rsidRDefault="000A5560" w:rsidP="00E16F16">
      <w:pPr>
        <w:tabs>
          <w:tab w:val="left" w:pos="0"/>
        </w:tabs>
        <w:ind w:firstLine="567"/>
        <w:jc w:val="both"/>
      </w:pPr>
      <w:r w:rsidRPr="005249A7">
        <w:t>2.</w:t>
      </w:r>
      <w:r w:rsidR="00AF3C88" w:rsidRPr="005249A7">
        <w:t>7</w:t>
      </w:r>
      <w:r w:rsidRPr="005249A7">
        <w:t xml:space="preserve">.2. Основанием для отказа в </w:t>
      </w:r>
      <w:r w:rsidR="00063D15" w:rsidRPr="005249A7">
        <w:t>предоставлении</w:t>
      </w:r>
      <w:r w:rsidRPr="005249A7">
        <w:t xml:space="preserve"> </w:t>
      </w:r>
      <w:r w:rsidR="00063D15" w:rsidRPr="005249A7">
        <w:t>муниципальной</w:t>
      </w:r>
      <w:r w:rsidRPr="005249A7">
        <w:t xml:space="preserve"> услуги являются: </w:t>
      </w:r>
    </w:p>
    <w:p w:rsidR="000A5560" w:rsidRPr="005249A7" w:rsidRDefault="00063D15" w:rsidP="00E16F16">
      <w:pPr>
        <w:tabs>
          <w:tab w:val="left" w:pos="690"/>
        </w:tabs>
        <w:ind w:firstLine="567"/>
        <w:jc w:val="both"/>
      </w:pPr>
      <w:r w:rsidRPr="005249A7">
        <w:t>отсутствие</w:t>
      </w:r>
      <w:r w:rsidR="000A5560" w:rsidRPr="005249A7">
        <w:t xml:space="preserve"> в запросе необходимых сведений для проведения поисковой работы;</w:t>
      </w:r>
    </w:p>
    <w:p w:rsidR="000A5560" w:rsidRPr="005249A7" w:rsidRDefault="000A5560" w:rsidP="00E16F16">
      <w:pPr>
        <w:tabs>
          <w:tab w:val="left" w:pos="690"/>
        </w:tabs>
        <w:ind w:firstLine="567"/>
        <w:jc w:val="both"/>
      </w:pPr>
      <w:r w:rsidRPr="005249A7">
        <w:t xml:space="preserve">отсутствие у пользователя документально </w:t>
      </w:r>
      <w:r w:rsidR="00063D15" w:rsidRPr="005249A7">
        <w:t>подтвержденных</w:t>
      </w:r>
      <w:r w:rsidRPr="005249A7">
        <w:t xml:space="preserve"> прав на получение сведений, содержащих </w:t>
      </w:r>
      <w:r w:rsidR="00A91787" w:rsidRPr="005249A7">
        <w:t>персональные данные о третьих лицах</w:t>
      </w:r>
      <w:r w:rsidRPr="005249A7">
        <w:t>.</w:t>
      </w:r>
    </w:p>
    <w:p w:rsidR="00245557" w:rsidRPr="005249A7" w:rsidRDefault="00245557" w:rsidP="00E16F16">
      <w:pPr>
        <w:tabs>
          <w:tab w:val="left" w:pos="690"/>
        </w:tabs>
        <w:ind w:firstLine="567"/>
        <w:jc w:val="both"/>
      </w:pPr>
    </w:p>
    <w:p w:rsidR="000A5560" w:rsidRPr="005249A7" w:rsidRDefault="000A5560" w:rsidP="00E16F16">
      <w:pPr>
        <w:ind w:firstLine="567"/>
        <w:jc w:val="center"/>
        <w:rPr>
          <w:b/>
        </w:rPr>
      </w:pPr>
      <w:r w:rsidRPr="005249A7">
        <w:rPr>
          <w:b/>
        </w:rPr>
        <w:t>3. Административные процедуры</w:t>
      </w:r>
    </w:p>
    <w:p w:rsidR="000A5560" w:rsidRPr="005249A7" w:rsidRDefault="000A5560" w:rsidP="00E16F16">
      <w:pPr>
        <w:ind w:firstLine="567"/>
        <w:jc w:val="both"/>
      </w:pPr>
      <w:r w:rsidRPr="005249A7">
        <w:t>Предоставление муниципальной услуги включает в себя следующие административные процедуры:</w:t>
      </w:r>
    </w:p>
    <w:p w:rsidR="000A5560" w:rsidRPr="005249A7" w:rsidRDefault="00DC5111" w:rsidP="00E16F16">
      <w:pPr>
        <w:ind w:firstLine="567"/>
        <w:jc w:val="both"/>
      </w:pPr>
      <w:r w:rsidRPr="005249A7">
        <w:t>-</w:t>
      </w:r>
      <w:r w:rsidR="000A5560" w:rsidRPr="005249A7">
        <w:t xml:space="preserve">прием запросов (заявлений) о предоставлении муниципальной услуги; </w:t>
      </w:r>
    </w:p>
    <w:p w:rsidR="000A5560" w:rsidRPr="005249A7" w:rsidRDefault="00DC5111" w:rsidP="00E16F16">
      <w:pPr>
        <w:ind w:firstLine="567"/>
        <w:jc w:val="both"/>
      </w:pPr>
      <w:r w:rsidRPr="005249A7">
        <w:t>-</w:t>
      </w:r>
      <w:r w:rsidR="000A5560" w:rsidRPr="005249A7">
        <w:t>регистрация запросов и передача их на исполнение;</w:t>
      </w:r>
    </w:p>
    <w:p w:rsidR="000A5560" w:rsidRPr="005249A7" w:rsidRDefault="00DC5111" w:rsidP="00E16F16">
      <w:pPr>
        <w:ind w:firstLine="567"/>
        <w:jc w:val="both"/>
      </w:pPr>
      <w:r w:rsidRPr="005249A7">
        <w:t>-</w:t>
      </w:r>
      <w:r w:rsidR="000A5560" w:rsidRPr="005249A7">
        <w:t>анализ поступивших запросов;</w:t>
      </w:r>
    </w:p>
    <w:p w:rsidR="000A5560" w:rsidRPr="005249A7" w:rsidRDefault="00DC5111" w:rsidP="00E16F16">
      <w:pPr>
        <w:ind w:firstLine="567"/>
        <w:jc w:val="both"/>
      </w:pPr>
      <w:r w:rsidRPr="005249A7">
        <w:t>-</w:t>
      </w:r>
      <w:r w:rsidR="000A5560" w:rsidRPr="005249A7">
        <w:t>исполнение запросов;</w:t>
      </w:r>
    </w:p>
    <w:p w:rsidR="000A5560" w:rsidRPr="005249A7" w:rsidRDefault="00DC5111" w:rsidP="00E16F16">
      <w:pPr>
        <w:ind w:firstLine="567"/>
        <w:jc w:val="both"/>
      </w:pPr>
      <w:r w:rsidRPr="005249A7">
        <w:t>-</w:t>
      </w:r>
      <w:r w:rsidR="000A5560" w:rsidRPr="005249A7">
        <w:t>регистрация копий архивных документов или писем об отсутствии запрашиваемых сведений в архивном отделе и направление их заявителю.</w:t>
      </w:r>
    </w:p>
    <w:p w:rsidR="000A5560" w:rsidRPr="005249A7" w:rsidRDefault="000A5560" w:rsidP="00E16F16">
      <w:pPr>
        <w:ind w:firstLine="567"/>
        <w:jc w:val="both"/>
      </w:pPr>
      <w:r w:rsidRPr="005249A7">
        <w:t>3.1. Прием запросов (заявлений) о предоставлении муниципальной услуги</w:t>
      </w:r>
      <w:r w:rsidR="009F5CBB" w:rsidRPr="005249A7">
        <w:t>.</w:t>
      </w:r>
    </w:p>
    <w:p w:rsidR="000A5560" w:rsidRPr="005249A7" w:rsidRDefault="000A5560" w:rsidP="00E16F16">
      <w:pPr>
        <w:ind w:firstLine="567"/>
        <w:jc w:val="both"/>
      </w:pPr>
      <w:r w:rsidRPr="005249A7">
        <w:t>3.</w:t>
      </w:r>
      <w:r w:rsidR="00245557" w:rsidRPr="005249A7">
        <w:t>1</w:t>
      </w:r>
      <w:r w:rsidRPr="005249A7">
        <w:t xml:space="preserve">.1. Основанием для начала исполнения муниципальной услуги является поступление запроса (заявления) гражданина или юридического лица в </w:t>
      </w:r>
      <w:r w:rsidR="00DC5111" w:rsidRPr="005249A7">
        <w:t>уполномоченный орган</w:t>
      </w:r>
      <w:r w:rsidRPr="005249A7">
        <w:t>.</w:t>
      </w:r>
    </w:p>
    <w:p w:rsidR="000A5560" w:rsidRPr="005249A7" w:rsidRDefault="000A5560" w:rsidP="00E16F16">
      <w:pPr>
        <w:ind w:firstLine="567"/>
        <w:jc w:val="both"/>
      </w:pPr>
      <w:r w:rsidRPr="005249A7">
        <w:t>3.</w:t>
      </w:r>
      <w:r w:rsidR="00245557" w:rsidRPr="005249A7">
        <w:t>1</w:t>
      </w:r>
      <w:r w:rsidRPr="005249A7">
        <w:t xml:space="preserve">.2. Запрос (заявление) может поступить в </w:t>
      </w:r>
      <w:r w:rsidR="00A91787" w:rsidRPr="005249A7">
        <w:t>уполномоченный орган</w:t>
      </w:r>
      <w:r w:rsidRPr="005249A7">
        <w:t xml:space="preserve"> одним из следующих способов:</w:t>
      </w:r>
    </w:p>
    <w:p w:rsidR="000A5560" w:rsidRPr="005249A7" w:rsidRDefault="000A5560" w:rsidP="00E16F16">
      <w:pPr>
        <w:ind w:firstLine="567"/>
        <w:jc w:val="both"/>
      </w:pPr>
      <w:r w:rsidRPr="005249A7">
        <w:t>при личном обращении;</w:t>
      </w:r>
    </w:p>
    <w:p w:rsidR="000A5560" w:rsidRPr="005249A7" w:rsidRDefault="000A5560" w:rsidP="00E16F16">
      <w:pPr>
        <w:ind w:firstLine="567"/>
        <w:jc w:val="both"/>
      </w:pPr>
      <w:r w:rsidRPr="005249A7">
        <w:t>почтовым отправлением;</w:t>
      </w:r>
    </w:p>
    <w:p w:rsidR="000A5560" w:rsidRPr="005249A7" w:rsidRDefault="000A5560" w:rsidP="00E16F16">
      <w:pPr>
        <w:ind w:firstLine="567"/>
        <w:jc w:val="both"/>
      </w:pPr>
      <w:r w:rsidRPr="005249A7">
        <w:t>по электронной почте.</w:t>
      </w:r>
    </w:p>
    <w:p w:rsidR="000A5560" w:rsidRPr="005249A7" w:rsidRDefault="00245557" w:rsidP="00E16F16">
      <w:pPr>
        <w:ind w:firstLine="567"/>
        <w:jc w:val="both"/>
      </w:pPr>
      <w:r w:rsidRPr="005249A7">
        <w:tab/>
        <w:t xml:space="preserve">3.1.3. </w:t>
      </w:r>
      <w:r w:rsidR="000A5560" w:rsidRPr="005249A7">
        <w:t xml:space="preserve">При личном обращении заявителя о предоставлении муниципальной услуги </w:t>
      </w:r>
      <w:r w:rsidR="00A91787" w:rsidRPr="005249A7">
        <w:t>специалист уполномоченного органа</w:t>
      </w:r>
      <w:r w:rsidR="000A5560" w:rsidRPr="005249A7">
        <w:t>, осуществляющ</w:t>
      </w:r>
      <w:r w:rsidR="00A91787" w:rsidRPr="005249A7">
        <w:t>ий</w:t>
      </w:r>
      <w:r w:rsidR="000A5560" w:rsidRPr="005249A7">
        <w:t xml:space="preserve"> личный прием, устанавливает личность заявителя, изучает содержание запроса (заявления), определяет степень полноты информации, содержащейся в запросе (заявлении) и необходимой для его исполнения, устанавливает полномочия заявителя на получение запрашиваемой информации, предварительно устанавливает наличие архивных документов и информации, необх</w:t>
      </w:r>
      <w:r w:rsidR="00B232EC" w:rsidRPr="005249A7">
        <w:t xml:space="preserve">одимых для исполнения запроса. </w:t>
      </w:r>
      <w:r w:rsidR="00A91787" w:rsidRPr="005249A7">
        <w:t>Специалист уполномоченного органа</w:t>
      </w:r>
      <w:r w:rsidR="000A5560" w:rsidRPr="005249A7">
        <w:t>, осуществляющ</w:t>
      </w:r>
      <w:r w:rsidR="00A91787" w:rsidRPr="005249A7">
        <w:t>ий</w:t>
      </w:r>
      <w:r w:rsidR="000A5560" w:rsidRPr="005249A7">
        <w:t xml:space="preserve"> прием запросов, назначает дату получения заявителем запрашиваемой информации. Заявитель в запросе указывает способ получения архивной информации. </w:t>
      </w:r>
      <w:r w:rsidR="00512733" w:rsidRPr="005249A7">
        <w:t>Максимальный</w:t>
      </w:r>
      <w:r w:rsidR="001823EC" w:rsidRPr="005249A7">
        <w:t xml:space="preserve"> срок приема запроса не более </w:t>
      </w:r>
      <w:r w:rsidR="001823EC" w:rsidRPr="00DC0683">
        <w:t>15</w:t>
      </w:r>
      <w:r w:rsidR="00512733" w:rsidRPr="005249A7">
        <w:t xml:space="preserve"> минут.</w:t>
      </w:r>
    </w:p>
    <w:p w:rsidR="000A5560" w:rsidRPr="005249A7" w:rsidRDefault="000A5560" w:rsidP="00E16F16">
      <w:pPr>
        <w:ind w:firstLine="567"/>
        <w:jc w:val="both"/>
      </w:pPr>
      <w:r w:rsidRPr="005249A7">
        <w:lastRenderedPageBreak/>
        <w:t>3.</w:t>
      </w:r>
      <w:r w:rsidR="00245557" w:rsidRPr="005249A7">
        <w:t>1</w:t>
      </w:r>
      <w:r w:rsidRPr="005249A7">
        <w:t>.4. В день получения электронного обращения (запроса) пользователя на электронный адрес заявителя направляется уведомление о приеме обращения (запроса) к рассмотрению или мотивированный отказ в рассмотрении запроса. Электронное обращение (запрос), распечатывается и в дальнейшем работа с ним ведется в порядке, установленном для письменных запросов (заявлений).</w:t>
      </w:r>
    </w:p>
    <w:p w:rsidR="000A5560" w:rsidRPr="005249A7" w:rsidRDefault="000A5560" w:rsidP="00E16F16">
      <w:pPr>
        <w:ind w:firstLine="567"/>
        <w:jc w:val="both"/>
      </w:pPr>
      <w:r w:rsidRPr="005249A7">
        <w:t>3.</w:t>
      </w:r>
      <w:r w:rsidR="00245557" w:rsidRPr="005249A7">
        <w:t>2</w:t>
      </w:r>
      <w:r w:rsidRPr="005249A7">
        <w:t>. Регистрация запросов и передача их на исполнение</w:t>
      </w:r>
    </w:p>
    <w:p w:rsidR="000A5560" w:rsidRPr="005249A7" w:rsidRDefault="00245557" w:rsidP="00E16F16">
      <w:pPr>
        <w:ind w:firstLine="567"/>
        <w:jc w:val="both"/>
      </w:pPr>
      <w:r w:rsidRPr="005249A7">
        <w:t>3.2</w:t>
      </w:r>
      <w:r w:rsidR="000A5560" w:rsidRPr="005249A7">
        <w:t xml:space="preserve">.1. </w:t>
      </w:r>
      <w:r w:rsidR="00A77286" w:rsidRPr="005249A7">
        <w:t>Запросы (заявления) регистрируются специалистом уполномоченного органа в порядке делопроизводства в</w:t>
      </w:r>
      <w:r w:rsidR="000A5560" w:rsidRPr="005249A7">
        <w:t xml:space="preserve"> течение одного дня с момента поступления.</w:t>
      </w:r>
    </w:p>
    <w:p w:rsidR="000A5560" w:rsidRPr="005249A7" w:rsidRDefault="00245557" w:rsidP="00E16F16">
      <w:pPr>
        <w:ind w:firstLine="567"/>
        <w:jc w:val="both"/>
      </w:pPr>
      <w:r w:rsidRPr="005249A7">
        <w:tab/>
        <w:t xml:space="preserve">3.2.2. </w:t>
      </w:r>
      <w:r w:rsidR="000A5560" w:rsidRPr="005249A7">
        <w:t xml:space="preserve">В течение одного дня с момента регистрации запросы (заявления) передаются </w:t>
      </w:r>
      <w:r w:rsidR="00A77286" w:rsidRPr="005249A7">
        <w:t>руководителю уполномоченного органа</w:t>
      </w:r>
      <w:r w:rsidR="000A5560" w:rsidRPr="005249A7">
        <w:t xml:space="preserve"> на рассмотрение.</w:t>
      </w:r>
    </w:p>
    <w:p w:rsidR="000A5560" w:rsidRPr="005249A7" w:rsidRDefault="00245557" w:rsidP="00E16F16">
      <w:pPr>
        <w:ind w:firstLine="567"/>
        <w:jc w:val="both"/>
      </w:pPr>
      <w:r w:rsidRPr="005249A7">
        <w:tab/>
        <w:t xml:space="preserve">3.2.3. </w:t>
      </w:r>
      <w:r w:rsidR="00A77286" w:rsidRPr="005249A7">
        <w:t>Руководитель уполномоченного органа</w:t>
      </w:r>
      <w:r w:rsidR="000A5560" w:rsidRPr="005249A7">
        <w:t xml:space="preserve"> рассматривает запросы (заявления), назначает </w:t>
      </w:r>
      <w:r w:rsidR="00063D15" w:rsidRPr="005249A7">
        <w:t>ответственного</w:t>
      </w:r>
      <w:r w:rsidR="000A5560" w:rsidRPr="005249A7">
        <w:t xml:space="preserve"> исполнителя и передает их ему на исполнение. Депутатские запросы, запросы федеральных и областных органов государственной власти, органов местного самоуправления, судов, прокуратуры, правоохранительных органов рассматриваются </w:t>
      </w:r>
      <w:r w:rsidR="00A77286" w:rsidRPr="005249A7">
        <w:t>руководителем уполномоченного органа</w:t>
      </w:r>
      <w:r w:rsidR="000A5560" w:rsidRPr="005249A7">
        <w:t xml:space="preserve"> в день поступления.</w:t>
      </w:r>
    </w:p>
    <w:p w:rsidR="000A5560" w:rsidRPr="005249A7" w:rsidRDefault="00063D15" w:rsidP="00E16F16">
      <w:pPr>
        <w:ind w:firstLine="567"/>
        <w:jc w:val="both"/>
      </w:pPr>
      <w:r w:rsidRPr="005249A7">
        <w:t>Максимальн</w:t>
      </w:r>
      <w:r w:rsidR="00245557" w:rsidRPr="005249A7">
        <w:t>ый</w:t>
      </w:r>
      <w:r w:rsidR="000A5560" w:rsidRPr="005249A7">
        <w:t xml:space="preserve"> </w:t>
      </w:r>
      <w:r w:rsidR="00245557" w:rsidRPr="005249A7">
        <w:t xml:space="preserve">срок </w:t>
      </w:r>
      <w:r w:rsidR="000A5560" w:rsidRPr="005249A7">
        <w:t>регистрации запроса и передачи его на исполнение составляет 3 дня.</w:t>
      </w:r>
    </w:p>
    <w:p w:rsidR="000A5560" w:rsidRPr="005249A7" w:rsidRDefault="00245557" w:rsidP="00E16F16">
      <w:pPr>
        <w:ind w:firstLine="567"/>
        <w:jc w:val="both"/>
      </w:pPr>
      <w:r w:rsidRPr="005249A7">
        <w:t>3.3</w:t>
      </w:r>
      <w:r w:rsidR="000A5560" w:rsidRPr="005249A7">
        <w:t>. Анализ поступивших запросов</w:t>
      </w:r>
    </w:p>
    <w:p w:rsidR="000A5560" w:rsidRPr="005249A7" w:rsidRDefault="00A77286" w:rsidP="00E16F16">
      <w:pPr>
        <w:ind w:firstLine="567"/>
        <w:jc w:val="both"/>
      </w:pPr>
      <w:r w:rsidRPr="005249A7">
        <w:t xml:space="preserve">Ответственный исполнитель </w:t>
      </w:r>
      <w:r w:rsidR="000A5560" w:rsidRPr="005249A7">
        <w:t>в течение одного дня осуществляет анализ</w:t>
      </w:r>
      <w:r w:rsidRPr="005249A7">
        <w:t xml:space="preserve"> запросов.</w:t>
      </w:r>
    </w:p>
    <w:p w:rsidR="000A5560" w:rsidRPr="005249A7" w:rsidRDefault="000A5560" w:rsidP="00E16F16">
      <w:pPr>
        <w:ind w:firstLine="567"/>
        <w:jc w:val="both"/>
      </w:pPr>
      <w:r w:rsidRPr="005249A7">
        <w:t xml:space="preserve">Для запросов (заявлений), принятых при личном обращении заявителей, в случае отсутствия в </w:t>
      </w:r>
      <w:r w:rsidR="00A77286" w:rsidRPr="005249A7">
        <w:t>уполномоченном органе</w:t>
      </w:r>
      <w:r w:rsidRPr="005249A7">
        <w:t xml:space="preserve"> необходимых документов и информации, определяется их возможное местонахождение. </w:t>
      </w:r>
    </w:p>
    <w:p w:rsidR="000A5560" w:rsidRPr="005249A7" w:rsidRDefault="000A5560" w:rsidP="00E16F16">
      <w:pPr>
        <w:ind w:firstLine="567"/>
        <w:jc w:val="both"/>
      </w:pPr>
      <w:r w:rsidRPr="005249A7">
        <w:t>Для запросов, поступивших по почте, и электронных обращений определяются:</w:t>
      </w:r>
    </w:p>
    <w:p w:rsidR="000A5560" w:rsidRPr="005249A7" w:rsidRDefault="000A5560" w:rsidP="00E16F16">
      <w:pPr>
        <w:ind w:firstLine="567"/>
        <w:jc w:val="both"/>
      </w:pPr>
      <w:r w:rsidRPr="005249A7">
        <w:t>степень полноты информации, содержащейся в запросе и необходимой для его исполнения;</w:t>
      </w:r>
    </w:p>
    <w:p w:rsidR="000A5560" w:rsidRPr="005249A7" w:rsidRDefault="000A5560" w:rsidP="00E16F16">
      <w:pPr>
        <w:ind w:firstLine="567"/>
        <w:jc w:val="both"/>
      </w:pPr>
      <w:r w:rsidRPr="005249A7">
        <w:t>полномочия заявителя на получение запрашиваемой информации;</w:t>
      </w:r>
    </w:p>
    <w:p w:rsidR="000A5560" w:rsidRPr="005249A7" w:rsidRDefault="000A5560" w:rsidP="00E16F16">
      <w:pPr>
        <w:ind w:firstLine="567"/>
        <w:jc w:val="both"/>
      </w:pPr>
      <w:r w:rsidRPr="005249A7">
        <w:t xml:space="preserve">наличие в </w:t>
      </w:r>
      <w:r w:rsidR="00A77286" w:rsidRPr="005249A7">
        <w:t xml:space="preserve">уполномоченном органе </w:t>
      </w:r>
      <w:r w:rsidRPr="005249A7">
        <w:t>архивных документов и информации, необходимых для исполнения запроса;</w:t>
      </w:r>
    </w:p>
    <w:p w:rsidR="000A5560" w:rsidRPr="005249A7" w:rsidRDefault="000A5560" w:rsidP="00E16F16">
      <w:pPr>
        <w:ind w:firstLine="567"/>
        <w:jc w:val="both"/>
      </w:pPr>
      <w:r w:rsidRPr="005249A7">
        <w:t xml:space="preserve">в случае отсутствия в </w:t>
      </w:r>
      <w:r w:rsidR="00A77286" w:rsidRPr="005249A7">
        <w:t xml:space="preserve">уполномоченном органе </w:t>
      </w:r>
      <w:r w:rsidRPr="005249A7">
        <w:t>необходимых документов и информации – их возможное местонахождение.</w:t>
      </w:r>
    </w:p>
    <w:p w:rsidR="000A5560" w:rsidRPr="005249A7" w:rsidRDefault="000A5560" w:rsidP="00E16F16">
      <w:pPr>
        <w:ind w:firstLine="567"/>
        <w:jc w:val="both"/>
      </w:pPr>
      <w:r w:rsidRPr="005249A7">
        <w:t>3.</w:t>
      </w:r>
      <w:r w:rsidR="00245557" w:rsidRPr="005249A7">
        <w:t>4</w:t>
      </w:r>
      <w:r w:rsidRPr="005249A7">
        <w:t>. Исполнение запросов</w:t>
      </w:r>
    </w:p>
    <w:p w:rsidR="000A5560" w:rsidRPr="005249A7" w:rsidRDefault="000A5560" w:rsidP="00E16F16">
      <w:pPr>
        <w:ind w:firstLine="567"/>
        <w:jc w:val="both"/>
      </w:pPr>
      <w:r w:rsidRPr="005249A7">
        <w:t>3.</w:t>
      </w:r>
      <w:r w:rsidR="00245557" w:rsidRPr="005249A7">
        <w:t>4</w:t>
      </w:r>
      <w:r w:rsidRPr="005249A7">
        <w:t xml:space="preserve">.1. По итогам анализа </w:t>
      </w:r>
      <w:r w:rsidR="00063D15" w:rsidRPr="005249A7">
        <w:t>специалист</w:t>
      </w:r>
      <w:r w:rsidRPr="005249A7">
        <w:t xml:space="preserve"> ответственный </w:t>
      </w:r>
      <w:r w:rsidR="00140495" w:rsidRPr="005249A7">
        <w:t xml:space="preserve">исполнитель </w:t>
      </w:r>
      <w:r w:rsidRPr="005249A7">
        <w:t>оформляет:</w:t>
      </w:r>
    </w:p>
    <w:p w:rsidR="000A5560" w:rsidRPr="005249A7" w:rsidRDefault="000A5560" w:rsidP="00E16F16">
      <w:pPr>
        <w:ind w:firstLine="567"/>
        <w:jc w:val="both"/>
      </w:pPr>
      <w:r w:rsidRPr="005249A7">
        <w:t xml:space="preserve">в течение пяти дней с момента регистрации запроса письмо заявителю о необходимости предоставления дополнительных сведений для исполнения запроса; </w:t>
      </w:r>
    </w:p>
    <w:p w:rsidR="000A5560" w:rsidRPr="005249A7" w:rsidRDefault="000A5560" w:rsidP="00E16F16">
      <w:pPr>
        <w:ind w:firstLine="567"/>
        <w:jc w:val="both"/>
      </w:pPr>
      <w:r w:rsidRPr="005249A7">
        <w:t>в течение пяти дней с момента регистрации запроса письмо заявителю с мотивированным отказом в получении запрашиваемых сведений при отсутствии у него права на их получение и разъяснением его дальнейших действий, предусмотренных законодательством Российской Федерации.</w:t>
      </w:r>
    </w:p>
    <w:p w:rsidR="000A5560" w:rsidRPr="005249A7" w:rsidRDefault="000A5560" w:rsidP="00E16F16">
      <w:pPr>
        <w:ind w:firstLine="567"/>
        <w:jc w:val="both"/>
      </w:pPr>
      <w:r w:rsidRPr="005249A7">
        <w:t>3.</w:t>
      </w:r>
      <w:r w:rsidR="00245557" w:rsidRPr="005249A7">
        <w:t>4</w:t>
      </w:r>
      <w:r w:rsidRPr="005249A7">
        <w:t xml:space="preserve">.2. В течение пяти дней с момента регистрации запроса, в случае отсутствия в </w:t>
      </w:r>
      <w:r w:rsidR="00140495" w:rsidRPr="005249A7">
        <w:t>уполномоченном органе</w:t>
      </w:r>
      <w:r w:rsidRPr="005249A7">
        <w:t xml:space="preserve"> необходимых документов и информации, запрос направляется в другой архив или организацию, где хранятся необходимые </w:t>
      </w:r>
      <w:r w:rsidRPr="005249A7">
        <w:lastRenderedPageBreak/>
        <w:t>архивные документы, с уведомлением об этом заявителя, или заявителю дается соответствующая рекомендация.</w:t>
      </w:r>
    </w:p>
    <w:p w:rsidR="000A5560" w:rsidRPr="005249A7" w:rsidRDefault="00245557" w:rsidP="00E16F16">
      <w:pPr>
        <w:ind w:firstLine="567"/>
        <w:jc w:val="both"/>
      </w:pPr>
      <w:r w:rsidRPr="005249A7">
        <w:t>3.4</w:t>
      </w:r>
      <w:r w:rsidR="000A5560" w:rsidRPr="005249A7">
        <w:t xml:space="preserve">.3. Исполнитель запроса осуществляет необходимые для его исполнения действия: изучает научно-справочный аппарат и архивные документы, устанавливает необходимые заявителю сведения, производит копирование архивных документов, систематизирует архивную информацию и оформляет </w:t>
      </w:r>
      <w:r w:rsidR="00817641" w:rsidRPr="005249A7">
        <w:t xml:space="preserve">ее </w:t>
      </w:r>
      <w:r w:rsidR="000A5560" w:rsidRPr="005249A7">
        <w:t>в установленном порядке</w:t>
      </w:r>
      <w:r w:rsidR="00817641" w:rsidRPr="005249A7">
        <w:t>.</w:t>
      </w:r>
      <w:r w:rsidR="000A5560" w:rsidRPr="005249A7">
        <w:t xml:space="preserve"> После исполнения электронного запроса заявителю на электронный адрес </w:t>
      </w:r>
      <w:r w:rsidR="00063D15" w:rsidRPr="005249A7">
        <w:t>направляется</w:t>
      </w:r>
      <w:r w:rsidR="000A5560" w:rsidRPr="005249A7">
        <w:t xml:space="preserve"> информация о времени</w:t>
      </w:r>
      <w:r w:rsidR="00DA6778" w:rsidRPr="005249A7">
        <w:t>,</w:t>
      </w:r>
      <w:r w:rsidR="000A5560" w:rsidRPr="005249A7">
        <w:t xml:space="preserve"> месте</w:t>
      </w:r>
      <w:r w:rsidR="00DA6778" w:rsidRPr="005249A7">
        <w:t xml:space="preserve"> и способе</w:t>
      </w:r>
      <w:r w:rsidR="000A5560" w:rsidRPr="005249A7">
        <w:t xml:space="preserve"> получения документов.</w:t>
      </w:r>
      <w:r w:rsidR="00817641" w:rsidRPr="005249A7">
        <w:t xml:space="preserve"> </w:t>
      </w:r>
    </w:p>
    <w:p w:rsidR="000A5560" w:rsidRPr="005249A7" w:rsidRDefault="00245557" w:rsidP="00E16F16">
      <w:pPr>
        <w:ind w:firstLine="567"/>
        <w:jc w:val="both"/>
      </w:pPr>
      <w:r w:rsidRPr="005249A7">
        <w:tab/>
        <w:t>3.</w:t>
      </w:r>
      <w:r w:rsidR="0074637D" w:rsidRPr="005249A7">
        <w:t>4.4.</w:t>
      </w:r>
      <w:r w:rsidRPr="005249A7">
        <w:t xml:space="preserve"> </w:t>
      </w:r>
      <w:r w:rsidR="000A5560" w:rsidRPr="005249A7">
        <w:t xml:space="preserve">Оформленные в установленном порядке копии архивных документов или письма об отсутствии запрашиваемых сведений в </w:t>
      </w:r>
      <w:r w:rsidR="00140495" w:rsidRPr="005249A7">
        <w:t xml:space="preserve">уполномоченном органе </w:t>
      </w:r>
      <w:r w:rsidR="000A5560" w:rsidRPr="005249A7">
        <w:t>исполнитель предоставляет на рассмотрение и подписание</w:t>
      </w:r>
      <w:r w:rsidR="00140495" w:rsidRPr="005249A7">
        <w:t xml:space="preserve"> руководителю уполномоченного органа</w:t>
      </w:r>
      <w:r w:rsidR="000A5560" w:rsidRPr="005249A7">
        <w:t xml:space="preserve">. </w:t>
      </w:r>
    </w:p>
    <w:p w:rsidR="000A5560" w:rsidRPr="005249A7" w:rsidRDefault="0074637D" w:rsidP="00E16F16">
      <w:pPr>
        <w:ind w:firstLine="567"/>
        <w:jc w:val="both"/>
      </w:pPr>
      <w:r w:rsidRPr="005249A7">
        <w:tab/>
        <w:t>3.4</w:t>
      </w:r>
      <w:r w:rsidR="00245557" w:rsidRPr="005249A7">
        <w:t>.</w:t>
      </w:r>
      <w:r w:rsidRPr="005249A7">
        <w:t>5</w:t>
      </w:r>
      <w:r w:rsidR="00245557" w:rsidRPr="005249A7">
        <w:t xml:space="preserve">. </w:t>
      </w:r>
      <w:r w:rsidR="000A5560" w:rsidRPr="005249A7">
        <w:t>В течение одного дня с момента получения от исполнителя копий архивных документов или пис</w:t>
      </w:r>
      <w:r w:rsidR="00DA6778" w:rsidRPr="005249A7">
        <w:t>ем</w:t>
      </w:r>
      <w:r w:rsidR="000A5560" w:rsidRPr="005249A7">
        <w:t xml:space="preserve"> об отсутствии запрашиваемых сведений </w:t>
      </w:r>
      <w:r w:rsidR="00140495" w:rsidRPr="005249A7">
        <w:t xml:space="preserve">руководитель уполномоченного органа </w:t>
      </w:r>
      <w:r w:rsidR="000A5560" w:rsidRPr="005249A7">
        <w:t xml:space="preserve">рассматривает и подписывает предоставленные материалы, </w:t>
      </w:r>
      <w:r w:rsidR="00DA6778" w:rsidRPr="005249A7">
        <w:t xml:space="preserve">при необходимости </w:t>
      </w:r>
      <w:r w:rsidR="000A5560" w:rsidRPr="005249A7">
        <w:t>заверяет печатью.</w:t>
      </w:r>
      <w:r w:rsidRPr="005249A7">
        <w:t xml:space="preserve"> Максимальный срок исполнения запроса с момента регистрации – 25 дней.</w:t>
      </w:r>
    </w:p>
    <w:p w:rsidR="000A5560" w:rsidRPr="005249A7" w:rsidRDefault="000A5560" w:rsidP="00E16F16">
      <w:pPr>
        <w:ind w:firstLine="567"/>
        <w:jc w:val="both"/>
      </w:pPr>
      <w:r w:rsidRPr="005249A7">
        <w:t>3.</w:t>
      </w:r>
      <w:r w:rsidR="0074637D" w:rsidRPr="005249A7">
        <w:t>5</w:t>
      </w:r>
      <w:r w:rsidRPr="005249A7">
        <w:t xml:space="preserve">. Регистрация копий архивных документов или писем об отсутствии </w:t>
      </w:r>
      <w:r w:rsidR="00140495" w:rsidRPr="005249A7">
        <w:t xml:space="preserve">в уполномоченном органе </w:t>
      </w:r>
      <w:r w:rsidRPr="005249A7">
        <w:t>запрашиваемых сведений и направление их заявителю</w:t>
      </w:r>
      <w:r w:rsidR="00140495" w:rsidRPr="005249A7">
        <w:t>.</w:t>
      </w:r>
    </w:p>
    <w:p w:rsidR="00BA08D0" w:rsidRPr="005249A7" w:rsidRDefault="00245557" w:rsidP="00E16F16">
      <w:pPr>
        <w:ind w:firstLine="567"/>
        <w:jc w:val="both"/>
      </w:pPr>
      <w:r w:rsidRPr="005249A7">
        <w:tab/>
        <w:t>3.</w:t>
      </w:r>
      <w:r w:rsidR="0074637D" w:rsidRPr="005249A7">
        <w:t>5</w:t>
      </w:r>
      <w:r w:rsidRPr="005249A7">
        <w:t xml:space="preserve">.1. </w:t>
      </w:r>
      <w:r w:rsidR="000A5560" w:rsidRPr="005249A7">
        <w:t xml:space="preserve">В течение одного дня с момента подписания </w:t>
      </w:r>
      <w:r w:rsidR="00140495" w:rsidRPr="005249A7">
        <w:t xml:space="preserve">руководителем уполномоченного органа </w:t>
      </w:r>
      <w:r w:rsidR="000A5560" w:rsidRPr="005249A7">
        <w:t xml:space="preserve">копии архивных документов или письма об отсутствии запрашиваемых сведений </w:t>
      </w:r>
      <w:r w:rsidR="00063D15" w:rsidRPr="005249A7">
        <w:t>регистрируются</w:t>
      </w:r>
      <w:r w:rsidR="000A5560" w:rsidRPr="005249A7">
        <w:t xml:space="preserve"> и направляются заявителю</w:t>
      </w:r>
      <w:r w:rsidR="00512733" w:rsidRPr="005249A7">
        <w:t xml:space="preserve">. </w:t>
      </w:r>
    </w:p>
    <w:p w:rsidR="00BA08D0" w:rsidRPr="005249A7" w:rsidRDefault="00245557" w:rsidP="00E16F16">
      <w:pPr>
        <w:ind w:firstLine="567"/>
        <w:jc w:val="both"/>
      </w:pPr>
      <w:r w:rsidRPr="005249A7">
        <w:tab/>
        <w:t>3.</w:t>
      </w:r>
      <w:r w:rsidR="0074637D" w:rsidRPr="005249A7">
        <w:t>5</w:t>
      </w:r>
      <w:r w:rsidR="00BA08D0" w:rsidRPr="005249A7">
        <w:t xml:space="preserve">.2. </w:t>
      </w:r>
      <w:r w:rsidR="00512733" w:rsidRPr="005249A7">
        <w:t xml:space="preserve">При </w:t>
      </w:r>
      <w:r w:rsidR="0074400F" w:rsidRPr="005249A7">
        <w:t>предоставлении муниципальной услуги</w:t>
      </w:r>
      <w:r w:rsidR="00BA08D0" w:rsidRPr="005249A7">
        <w:t xml:space="preserve"> по</w:t>
      </w:r>
      <w:r w:rsidR="00512733" w:rsidRPr="005249A7">
        <w:t xml:space="preserve"> запрос</w:t>
      </w:r>
      <w:r w:rsidR="0074400F" w:rsidRPr="005249A7">
        <w:t>у</w:t>
      </w:r>
      <w:r w:rsidR="00BA08D0" w:rsidRPr="005249A7">
        <w:t>, полученн</w:t>
      </w:r>
      <w:r w:rsidR="0074400F" w:rsidRPr="005249A7">
        <w:t>ому</w:t>
      </w:r>
      <w:r w:rsidR="00BA08D0" w:rsidRPr="005249A7">
        <w:t xml:space="preserve"> при личном обращении гражданина или юридического лица, документы направляются заявителю</w:t>
      </w:r>
      <w:r w:rsidR="00334C6E" w:rsidRPr="005249A7">
        <w:t xml:space="preserve"> способом, указанны</w:t>
      </w:r>
      <w:r w:rsidR="000A5560" w:rsidRPr="005249A7">
        <w:t xml:space="preserve">м в </w:t>
      </w:r>
      <w:r w:rsidR="00BA08D0" w:rsidRPr="005249A7">
        <w:t>запросе</w:t>
      </w:r>
      <w:r w:rsidR="0074400F" w:rsidRPr="005249A7">
        <w:t>. Копии архивных д</w:t>
      </w:r>
      <w:r w:rsidR="00BA08D0" w:rsidRPr="005249A7">
        <w:t>окумент</w:t>
      </w:r>
      <w:r w:rsidR="0074400F" w:rsidRPr="005249A7">
        <w:t>ов</w:t>
      </w:r>
      <w:r w:rsidR="00BA08D0" w:rsidRPr="005249A7">
        <w:t xml:space="preserve"> выдаются</w:t>
      </w:r>
      <w:r w:rsidR="0074400F" w:rsidRPr="005249A7">
        <w:t xml:space="preserve"> </w:t>
      </w:r>
      <w:r w:rsidR="00EB499B" w:rsidRPr="005249A7">
        <w:t xml:space="preserve">лично или высылаются по почте простыми письмами по адресу, указанному в заявлении. </w:t>
      </w:r>
    </w:p>
    <w:p w:rsidR="00BA08D0" w:rsidRPr="005249A7" w:rsidRDefault="00BA08D0" w:rsidP="00E16F16">
      <w:pPr>
        <w:ind w:firstLine="567"/>
        <w:jc w:val="both"/>
      </w:pPr>
      <w:r w:rsidRPr="005249A7">
        <w:t>3.</w:t>
      </w:r>
      <w:r w:rsidR="0074637D" w:rsidRPr="005249A7">
        <w:t>5</w:t>
      </w:r>
      <w:r w:rsidRPr="005249A7">
        <w:t xml:space="preserve">.3. </w:t>
      </w:r>
      <w:r w:rsidR="0074400F" w:rsidRPr="005249A7">
        <w:t>Е</w:t>
      </w:r>
      <w:r w:rsidRPr="005249A7">
        <w:t xml:space="preserve">сли в </w:t>
      </w:r>
      <w:r w:rsidR="0074400F" w:rsidRPr="005249A7">
        <w:t xml:space="preserve">ответе на </w:t>
      </w:r>
      <w:r w:rsidRPr="005249A7">
        <w:t>запрос</w:t>
      </w:r>
      <w:r w:rsidR="0074400F" w:rsidRPr="005249A7">
        <w:t>, полученный</w:t>
      </w:r>
      <w:r w:rsidRPr="005249A7">
        <w:t xml:space="preserve"> по почте</w:t>
      </w:r>
      <w:r w:rsidR="00334C6E" w:rsidRPr="005249A7">
        <w:t>, не содержа</w:t>
      </w:r>
      <w:r w:rsidR="0074400F" w:rsidRPr="005249A7">
        <w:t xml:space="preserve">тся </w:t>
      </w:r>
      <w:r w:rsidR="00334C6E" w:rsidRPr="005249A7">
        <w:t>персональные данные на третьих лиц</w:t>
      </w:r>
      <w:r w:rsidRPr="005249A7">
        <w:t xml:space="preserve">, </w:t>
      </w:r>
      <w:r w:rsidR="0074400F" w:rsidRPr="005249A7">
        <w:t>документы</w:t>
      </w:r>
      <w:r w:rsidRPr="005249A7">
        <w:t xml:space="preserve"> могут быть направлены заявителю по почте простым письмом по адресу, указанному в запросе. В ином случае документы выдаются заявителю лично при соблюдении пункта 2.2.4 настоящего </w:t>
      </w:r>
      <w:r w:rsidR="00245557" w:rsidRPr="005249A7">
        <w:t xml:space="preserve">Административного </w:t>
      </w:r>
      <w:r w:rsidRPr="005249A7">
        <w:t>регламента.</w:t>
      </w:r>
    </w:p>
    <w:p w:rsidR="000A5560" w:rsidRPr="005249A7" w:rsidRDefault="00245557" w:rsidP="00E16F16">
      <w:pPr>
        <w:ind w:firstLine="567"/>
        <w:jc w:val="both"/>
      </w:pPr>
      <w:r w:rsidRPr="005249A7">
        <w:t>3.</w:t>
      </w:r>
      <w:r w:rsidR="0074637D" w:rsidRPr="005249A7">
        <w:t>5</w:t>
      </w:r>
      <w:r w:rsidRPr="005249A7">
        <w:t>.4</w:t>
      </w:r>
      <w:r w:rsidR="000A5560" w:rsidRPr="005249A7">
        <w:t>. Исполнение запроса (заявления) считается законченным, если по нему приняты необходимые меры и заявитель проинформирован о результатах исполнения.</w:t>
      </w:r>
    </w:p>
    <w:p w:rsidR="006815F4" w:rsidRPr="005249A7" w:rsidRDefault="006815F4" w:rsidP="00E16F16">
      <w:pPr>
        <w:ind w:firstLine="567"/>
        <w:jc w:val="both"/>
      </w:pPr>
    </w:p>
    <w:p w:rsidR="006815F4" w:rsidRPr="005249A7" w:rsidRDefault="006815F4" w:rsidP="00E16F16">
      <w:pPr>
        <w:ind w:firstLine="567"/>
        <w:jc w:val="center"/>
        <w:rPr>
          <w:b/>
        </w:rPr>
      </w:pPr>
      <w:r w:rsidRPr="005249A7">
        <w:rPr>
          <w:b/>
        </w:rPr>
        <w:t>4</w:t>
      </w:r>
      <w:r w:rsidR="000A5560" w:rsidRPr="005249A7">
        <w:rPr>
          <w:b/>
        </w:rPr>
        <w:t>. Порядок обжалования действий (бездействия) и решений,</w:t>
      </w:r>
    </w:p>
    <w:p w:rsidR="000A5560" w:rsidRPr="005249A7" w:rsidRDefault="000A5560" w:rsidP="00E16F16">
      <w:pPr>
        <w:ind w:firstLine="567"/>
        <w:jc w:val="center"/>
        <w:rPr>
          <w:b/>
        </w:rPr>
      </w:pPr>
      <w:r w:rsidRPr="005249A7">
        <w:rPr>
          <w:b/>
        </w:rPr>
        <w:t>осуществляемых (принятых) в ходе предоставления муниципальной услуги</w:t>
      </w:r>
    </w:p>
    <w:p w:rsidR="000A5560" w:rsidRPr="005249A7" w:rsidRDefault="00E16F16" w:rsidP="00E16F16">
      <w:pPr>
        <w:ind w:firstLine="567"/>
        <w:jc w:val="both"/>
      </w:pPr>
      <w:r w:rsidRPr="005249A7">
        <w:t>4.1.</w:t>
      </w:r>
      <w:r w:rsidR="000A5560" w:rsidRPr="005249A7">
        <w:t xml:space="preserve"> Получатели муниципальной услуги имеют право на обжалование действий (бездействия) должностных лиц в досудебном и судебном порядке. </w:t>
      </w:r>
    </w:p>
    <w:p w:rsidR="000A5560" w:rsidRPr="005249A7" w:rsidRDefault="00E16F16" w:rsidP="00E16F16">
      <w:pPr>
        <w:ind w:firstLine="567"/>
        <w:jc w:val="both"/>
      </w:pPr>
      <w:r w:rsidRPr="005249A7">
        <w:t xml:space="preserve">4.2. </w:t>
      </w:r>
      <w:r w:rsidR="00245557" w:rsidRPr="005249A7">
        <w:t xml:space="preserve"> </w:t>
      </w:r>
      <w:r w:rsidR="000A5560" w:rsidRPr="005249A7">
        <w:t xml:space="preserve">Получатели муниципальной услуги могут обжаловать действия или бездействие должностных лиц у </w:t>
      </w:r>
      <w:r w:rsidR="00210250" w:rsidRPr="005249A7">
        <w:t>управделами администрации МР "</w:t>
      </w:r>
      <w:r w:rsidR="001823EC" w:rsidRPr="005249A7">
        <w:t>Мосальский</w:t>
      </w:r>
      <w:r w:rsidR="00210250" w:rsidRPr="005249A7">
        <w:t xml:space="preserve"> район"</w:t>
      </w:r>
      <w:r w:rsidR="006D5E05" w:rsidRPr="005249A7">
        <w:t xml:space="preserve"> или</w:t>
      </w:r>
      <w:r w:rsidR="000A5560" w:rsidRPr="005249A7">
        <w:t xml:space="preserve"> главы администрации </w:t>
      </w:r>
      <w:r w:rsidR="00837210" w:rsidRPr="005249A7">
        <w:t>МР «</w:t>
      </w:r>
      <w:r w:rsidR="001823EC" w:rsidRPr="005249A7">
        <w:t>Мосальский</w:t>
      </w:r>
      <w:r w:rsidR="00837210" w:rsidRPr="005249A7">
        <w:t xml:space="preserve"> район»</w:t>
      </w:r>
      <w:r w:rsidR="000A5560" w:rsidRPr="005249A7">
        <w:t>.</w:t>
      </w:r>
    </w:p>
    <w:p w:rsidR="00210250" w:rsidRPr="005249A7" w:rsidRDefault="00E16F16" w:rsidP="00E16F16">
      <w:pPr>
        <w:ind w:firstLine="567"/>
        <w:jc w:val="both"/>
      </w:pPr>
      <w:r w:rsidRPr="005249A7">
        <w:lastRenderedPageBreak/>
        <w:t xml:space="preserve">4.3. </w:t>
      </w:r>
      <w:r w:rsidR="000A5560" w:rsidRPr="005249A7">
        <w:t>Получатели муниципальной услуги имеют право обратиться с жалобой лично или направить письменно</w:t>
      </w:r>
      <w:r w:rsidR="00F77E6C" w:rsidRPr="005249A7">
        <w:t>е обращение, жалобу (претензию)</w:t>
      </w:r>
      <w:r w:rsidR="00210250" w:rsidRPr="005249A7">
        <w:t xml:space="preserve"> по адресу</w:t>
      </w:r>
      <w:r w:rsidR="00F77E6C" w:rsidRPr="005249A7">
        <w:t>:</w:t>
      </w:r>
      <w:r w:rsidR="00210250" w:rsidRPr="005249A7">
        <w:t xml:space="preserve"> </w:t>
      </w:r>
      <w:r w:rsidR="001823EC" w:rsidRPr="005249A7">
        <w:t>249930, Калужская обл., г.Мосальск, ул.Советская, д. 16</w:t>
      </w:r>
      <w:r w:rsidR="006D5E05" w:rsidRPr="005249A7">
        <w:t>, г</w:t>
      </w:r>
      <w:r w:rsidR="00865735" w:rsidRPr="005249A7">
        <w:t>лаве администрации МР "</w:t>
      </w:r>
      <w:r w:rsidR="001823EC" w:rsidRPr="005249A7">
        <w:t>Мосальский</w:t>
      </w:r>
      <w:r w:rsidR="00865735" w:rsidRPr="005249A7">
        <w:t xml:space="preserve"> район". </w:t>
      </w:r>
    </w:p>
    <w:p w:rsidR="000A5560" w:rsidRPr="005249A7" w:rsidRDefault="00E16F16" w:rsidP="00E16F16">
      <w:pPr>
        <w:ind w:firstLine="567"/>
        <w:jc w:val="both"/>
      </w:pPr>
      <w:r w:rsidRPr="005249A7">
        <w:t xml:space="preserve">4.4. </w:t>
      </w:r>
      <w:r w:rsidR="000A5560" w:rsidRPr="005249A7">
        <w:t>При обращении получателя муниципальной услуги срок рассмотрения жалобы не должен превышать 30 дней с момента регистрации такого обращения.</w:t>
      </w:r>
    </w:p>
    <w:p w:rsidR="000A5560" w:rsidRPr="005249A7" w:rsidRDefault="00E16F16" w:rsidP="00E16F16">
      <w:pPr>
        <w:ind w:firstLine="567"/>
        <w:jc w:val="both"/>
      </w:pPr>
      <w:r w:rsidRPr="005249A7">
        <w:t xml:space="preserve">4.5. </w:t>
      </w:r>
      <w:r w:rsidR="000A5560" w:rsidRPr="005249A7">
        <w:t xml:space="preserve">Получатель муниципальной услуги в своем письменном обращении (жалобе) указывает: </w:t>
      </w:r>
    </w:p>
    <w:p w:rsidR="000A5560" w:rsidRPr="005249A7" w:rsidRDefault="006D5E05" w:rsidP="00E16F16">
      <w:pPr>
        <w:ind w:firstLine="567"/>
        <w:jc w:val="both"/>
      </w:pPr>
      <w:r w:rsidRPr="005249A7">
        <w:t>-</w:t>
      </w:r>
      <w:r w:rsidR="000A5560" w:rsidRPr="005249A7">
        <w:t xml:space="preserve">наименование органа, должность, фамилию, имя и отчество (при наличии информации), </w:t>
      </w:r>
      <w:r w:rsidRPr="005249A7">
        <w:t>-</w:t>
      </w:r>
      <w:r w:rsidR="000A5560" w:rsidRPr="005249A7">
        <w:t>решение, действи</w:t>
      </w:r>
      <w:r w:rsidR="00245557" w:rsidRPr="005249A7">
        <w:t>я</w:t>
      </w:r>
      <w:r w:rsidR="000A5560" w:rsidRPr="005249A7">
        <w:t xml:space="preserve"> (бездействие) которого нарушает права и законные интересы </w:t>
      </w:r>
      <w:r w:rsidR="00063D15" w:rsidRPr="005249A7">
        <w:t>пользователя</w:t>
      </w:r>
      <w:r w:rsidR="000A5560" w:rsidRPr="005249A7">
        <w:t>;</w:t>
      </w:r>
    </w:p>
    <w:p w:rsidR="000A5560" w:rsidRPr="005249A7" w:rsidRDefault="006D5E05" w:rsidP="00E16F16">
      <w:pPr>
        <w:ind w:firstLine="567"/>
        <w:jc w:val="both"/>
      </w:pPr>
      <w:r w:rsidRPr="005249A7">
        <w:t>-</w:t>
      </w:r>
      <w:r w:rsidR="000A5560" w:rsidRPr="005249A7">
        <w:t>наименование органа, в которое направляется обращение, либо фамилию, имя, отчество соответствующего должностного лица;</w:t>
      </w:r>
    </w:p>
    <w:p w:rsidR="000A5560" w:rsidRPr="005249A7" w:rsidRDefault="006D5E05" w:rsidP="00E16F16">
      <w:pPr>
        <w:ind w:firstLine="567"/>
        <w:jc w:val="both"/>
      </w:pPr>
      <w:r w:rsidRPr="005249A7">
        <w:t>-</w:t>
      </w:r>
      <w:r w:rsidR="000A5560" w:rsidRPr="005249A7">
        <w:t>наименование юридического лица или фамилию, имя и (при наличии) отчество гражданина;</w:t>
      </w:r>
    </w:p>
    <w:p w:rsidR="000A5560" w:rsidRPr="005249A7" w:rsidRDefault="006D5E05" w:rsidP="00E16F16">
      <w:pPr>
        <w:ind w:firstLine="567"/>
        <w:jc w:val="both"/>
      </w:pPr>
      <w:r w:rsidRPr="005249A7">
        <w:t>-</w:t>
      </w:r>
      <w:r w:rsidR="000A5560" w:rsidRPr="005249A7">
        <w:t>почтовый адрес, по которому должен быть направлен ответ;</w:t>
      </w:r>
    </w:p>
    <w:p w:rsidR="000A5560" w:rsidRPr="005249A7" w:rsidRDefault="006D5E05" w:rsidP="00E16F16">
      <w:pPr>
        <w:ind w:firstLine="567"/>
        <w:jc w:val="both"/>
      </w:pPr>
      <w:r w:rsidRPr="005249A7">
        <w:t>-</w:t>
      </w:r>
      <w:r w:rsidR="000A5560" w:rsidRPr="005249A7">
        <w:t>изложение сути жалобы;</w:t>
      </w:r>
    </w:p>
    <w:p w:rsidR="000A5560" w:rsidRPr="005249A7" w:rsidRDefault="006D5E05" w:rsidP="00E16F16">
      <w:pPr>
        <w:ind w:firstLine="567"/>
        <w:jc w:val="both"/>
      </w:pPr>
      <w:r w:rsidRPr="005249A7">
        <w:t>-</w:t>
      </w:r>
      <w:r w:rsidR="000A5560" w:rsidRPr="005249A7">
        <w:t>дату.</w:t>
      </w:r>
    </w:p>
    <w:p w:rsidR="000A5560" w:rsidRPr="005249A7" w:rsidRDefault="000A5560" w:rsidP="00E16F16">
      <w:pPr>
        <w:ind w:firstLine="567"/>
        <w:jc w:val="both"/>
      </w:pPr>
      <w:r w:rsidRPr="005249A7">
        <w:t>Письменное обращение (жалоба) должно содержать личную подпись должностного лица организации или гражданина.</w:t>
      </w:r>
    </w:p>
    <w:p w:rsidR="000A5560" w:rsidRPr="005249A7" w:rsidRDefault="000A5560" w:rsidP="00E16F16">
      <w:pPr>
        <w:ind w:firstLine="567"/>
        <w:jc w:val="both"/>
      </w:pPr>
      <w:r w:rsidRPr="005249A7"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0A5560" w:rsidRPr="005249A7" w:rsidRDefault="00E16F16" w:rsidP="00E16F16">
      <w:pPr>
        <w:ind w:firstLine="567"/>
        <w:jc w:val="both"/>
      </w:pPr>
      <w:r w:rsidRPr="005249A7">
        <w:t xml:space="preserve">4.6. </w:t>
      </w:r>
      <w:r w:rsidR="000A5560" w:rsidRPr="005249A7">
        <w:t>По результатам рассмотрения жалобы принимается решение об удовлетворении требований получателя муниципальной услуги либо об отказе в удовлетворении жалобы.</w:t>
      </w:r>
    </w:p>
    <w:p w:rsidR="000A5560" w:rsidRPr="005249A7" w:rsidRDefault="000A5560" w:rsidP="00E16F16">
      <w:pPr>
        <w:ind w:firstLine="567"/>
        <w:jc w:val="both"/>
      </w:pPr>
      <w:r w:rsidRPr="005249A7">
        <w:t>Письменный ответ, содержащий результаты рассмотрения обращения, направляется получателю муниципальной услуги.</w:t>
      </w:r>
    </w:p>
    <w:p w:rsidR="000A5560" w:rsidRPr="005249A7" w:rsidRDefault="00E16F16" w:rsidP="00E16F16">
      <w:pPr>
        <w:ind w:firstLine="567"/>
        <w:jc w:val="both"/>
      </w:pPr>
      <w:r w:rsidRPr="005249A7">
        <w:t xml:space="preserve">4.7. </w:t>
      </w:r>
      <w:r w:rsidR="000A5560" w:rsidRPr="005249A7">
        <w:t>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</w:r>
      <w:r w:rsidR="000A5560" w:rsidRPr="005249A7">
        <w:tab/>
      </w:r>
    </w:p>
    <w:p w:rsidR="00DA6432" w:rsidRPr="005249A7" w:rsidRDefault="00DA6432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E16F16">
      <w:pPr>
        <w:ind w:firstLine="567"/>
        <w:jc w:val="both"/>
      </w:pPr>
    </w:p>
    <w:p w:rsidR="001823EC" w:rsidRPr="005249A7" w:rsidRDefault="001823EC" w:rsidP="005249A7">
      <w:pPr>
        <w:jc w:val="both"/>
      </w:pPr>
    </w:p>
    <w:p w:rsidR="00DA6432" w:rsidRDefault="00DA6432" w:rsidP="00E16F16">
      <w:pPr>
        <w:ind w:firstLine="567"/>
        <w:jc w:val="both"/>
      </w:pPr>
    </w:p>
    <w:p w:rsidR="00966941" w:rsidRDefault="00966941" w:rsidP="00E16F16">
      <w:pPr>
        <w:ind w:firstLine="567"/>
        <w:jc w:val="both"/>
      </w:pPr>
    </w:p>
    <w:p w:rsidR="00966941" w:rsidRPr="005249A7" w:rsidRDefault="00966941" w:rsidP="00E16F16">
      <w:pPr>
        <w:ind w:firstLine="567"/>
        <w:jc w:val="both"/>
      </w:pPr>
    </w:p>
    <w:p w:rsidR="00DA6432" w:rsidRPr="00966941" w:rsidRDefault="00DA6432" w:rsidP="00837210">
      <w:pPr>
        <w:pStyle w:val="afc"/>
        <w:jc w:val="right"/>
        <w:rPr>
          <w:sz w:val="24"/>
          <w:szCs w:val="24"/>
        </w:rPr>
      </w:pPr>
      <w:r w:rsidRPr="00966941">
        <w:rPr>
          <w:sz w:val="24"/>
          <w:szCs w:val="24"/>
        </w:rPr>
        <w:lastRenderedPageBreak/>
        <w:t>Приложение</w:t>
      </w:r>
    </w:p>
    <w:p w:rsidR="00837210" w:rsidRPr="00966941" w:rsidRDefault="00DA6432" w:rsidP="00837210">
      <w:pPr>
        <w:jc w:val="right"/>
        <w:rPr>
          <w:sz w:val="24"/>
          <w:szCs w:val="24"/>
        </w:rPr>
      </w:pPr>
      <w:r w:rsidRPr="00966941">
        <w:rPr>
          <w:sz w:val="24"/>
          <w:szCs w:val="24"/>
        </w:rPr>
        <w:t>к Административному регламенту</w:t>
      </w:r>
    </w:p>
    <w:p w:rsidR="00837210" w:rsidRPr="00F202E8" w:rsidRDefault="00DA6432" w:rsidP="00837210">
      <w:pPr>
        <w:jc w:val="right"/>
        <w:rPr>
          <w:sz w:val="24"/>
          <w:szCs w:val="24"/>
        </w:rPr>
      </w:pPr>
      <w:r w:rsidRPr="00F202E8">
        <w:rPr>
          <w:i/>
          <w:sz w:val="24"/>
          <w:szCs w:val="24"/>
        </w:rPr>
        <w:t xml:space="preserve"> </w:t>
      </w:r>
    </w:p>
    <w:p w:rsidR="006D5E05" w:rsidRPr="00F202E8" w:rsidRDefault="00205A6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Главе</w:t>
      </w:r>
      <w:r w:rsidR="006D5E05" w:rsidRPr="00F202E8">
        <w:rPr>
          <w:sz w:val="24"/>
          <w:szCs w:val="24"/>
        </w:rPr>
        <w:t xml:space="preserve"> администрации </w:t>
      </w:r>
    </w:p>
    <w:p w:rsidR="00DA6432" w:rsidRPr="00F202E8" w:rsidRDefault="006D5E05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МР "</w:t>
      </w:r>
      <w:r w:rsidR="00205A62" w:rsidRPr="00F202E8">
        <w:rPr>
          <w:sz w:val="24"/>
          <w:szCs w:val="24"/>
        </w:rPr>
        <w:t>Мосальский</w:t>
      </w:r>
      <w:r w:rsidRPr="00F202E8">
        <w:rPr>
          <w:sz w:val="24"/>
          <w:szCs w:val="24"/>
        </w:rPr>
        <w:t xml:space="preserve"> район"</w:t>
      </w:r>
    </w:p>
    <w:p w:rsidR="00DA6432" w:rsidRPr="00F202E8" w:rsidRDefault="00DA643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Заявитель __________________________</w:t>
      </w:r>
    </w:p>
    <w:p w:rsidR="007D6082" w:rsidRPr="00F202E8" w:rsidRDefault="007D608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___________________________________</w:t>
      </w:r>
    </w:p>
    <w:p w:rsidR="007D6082" w:rsidRPr="00F202E8" w:rsidRDefault="007D608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___________________________________</w:t>
      </w:r>
    </w:p>
    <w:p w:rsidR="007D6082" w:rsidRPr="00F202E8" w:rsidRDefault="007D608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___________________________________</w:t>
      </w:r>
    </w:p>
    <w:p w:rsidR="00DA6432" w:rsidRPr="00F202E8" w:rsidRDefault="00DA643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для физических лиц: Ф.И.О. полностью,</w:t>
      </w:r>
    </w:p>
    <w:p w:rsidR="00DA6432" w:rsidRPr="00F202E8" w:rsidRDefault="00DA643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паспортные данные; для юридических лиц:</w:t>
      </w:r>
    </w:p>
    <w:p w:rsidR="00DA6432" w:rsidRPr="00F202E8" w:rsidRDefault="00DA643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наименование, организационно-правовая форма</w:t>
      </w:r>
    </w:p>
    <w:p w:rsidR="00DA6432" w:rsidRPr="00F202E8" w:rsidRDefault="00DA643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почтовый индекс, адрес проживания (места нахождения)</w:t>
      </w:r>
    </w:p>
    <w:p w:rsidR="00DA6432" w:rsidRPr="00F202E8" w:rsidRDefault="00DA643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адрес электронной почты (при наличии)</w:t>
      </w:r>
    </w:p>
    <w:p w:rsidR="00DA6432" w:rsidRPr="00F202E8" w:rsidRDefault="00DA6432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контактный телефон</w:t>
      </w:r>
    </w:p>
    <w:p w:rsidR="002C4F07" w:rsidRPr="00F202E8" w:rsidRDefault="002C4F07" w:rsidP="00837210">
      <w:pPr>
        <w:jc w:val="both"/>
        <w:rPr>
          <w:sz w:val="24"/>
          <w:szCs w:val="24"/>
        </w:rPr>
      </w:pPr>
    </w:p>
    <w:p w:rsidR="000A5560" w:rsidRPr="00F202E8" w:rsidRDefault="000A5560" w:rsidP="00837210">
      <w:pPr>
        <w:jc w:val="center"/>
        <w:rPr>
          <w:b/>
          <w:sz w:val="24"/>
          <w:szCs w:val="24"/>
        </w:rPr>
      </w:pPr>
      <w:r w:rsidRPr="00F202E8">
        <w:rPr>
          <w:b/>
          <w:sz w:val="24"/>
          <w:szCs w:val="24"/>
        </w:rPr>
        <w:t>ЗАЯВЛЕНИЕ</w:t>
      </w:r>
    </w:p>
    <w:p w:rsidR="000A5560" w:rsidRPr="00F202E8" w:rsidRDefault="000A5560" w:rsidP="00837210">
      <w:pPr>
        <w:jc w:val="center"/>
        <w:rPr>
          <w:sz w:val="24"/>
          <w:szCs w:val="24"/>
        </w:rPr>
      </w:pPr>
    </w:p>
    <w:p w:rsidR="000A5560" w:rsidRPr="00F202E8" w:rsidRDefault="007F6457" w:rsidP="00837210">
      <w:pPr>
        <w:rPr>
          <w:sz w:val="24"/>
          <w:szCs w:val="24"/>
        </w:rPr>
      </w:pPr>
      <w:r w:rsidRPr="00F202E8">
        <w:rPr>
          <w:sz w:val="24"/>
          <w:szCs w:val="24"/>
        </w:rPr>
        <w:tab/>
      </w:r>
      <w:r w:rsidR="000A5560" w:rsidRPr="00F202E8">
        <w:rPr>
          <w:sz w:val="24"/>
          <w:szCs w:val="24"/>
        </w:rPr>
        <w:t>Прошу выдать копию постановления (решения, распоряжения) № ___</w:t>
      </w:r>
      <w:r w:rsidRPr="00F202E8">
        <w:rPr>
          <w:sz w:val="24"/>
          <w:szCs w:val="24"/>
        </w:rPr>
        <w:t>_</w:t>
      </w:r>
      <w:r w:rsidR="000A5560" w:rsidRPr="00F202E8">
        <w:rPr>
          <w:sz w:val="24"/>
          <w:szCs w:val="24"/>
        </w:rPr>
        <w:t>_ от __</w:t>
      </w:r>
      <w:r w:rsidRPr="00F202E8">
        <w:rPr>
          <w:sz w:val="24"/>
          <w:szCs w:val="24"/>
        </w:rPr>
        <w:t>_</w:t>
      </w:r>
      <w:r w:rsidR="000A5560" w:rsidRPr="00F202E8">
        <w:rPr>
          <w:sz w:val="24"/>
          <w:szCs w:val="24"/>
        </w:rPr>
        <w:t>___,выданное (кем) ________________________________________________________________</w:t>
      </w:r>
    </w:p>
    <w:p w:rsidR="000A5560" w:rsidRPr="00F202E8" w:rsidRDefault="000A5560" w:rsidP="00837210">
      <w:pPr>
        <w:jc w:val="center"/>
        <w:rPr>
          <w:sz w:val="24"/>
          <w:szCs w:val="24"/>
        </w:rPr>
      </w:pPr>
      <w:r w:rsidRPr="00F202E8">
        <w:rPr>
          <w:sz w:val="24"/>
          <w:szCs w:val="24"/>
        </w:rPr>
        <w:t>указать наименование организации</w:t>
      </w:r>
    </w:p>
    <w:p w:rsidR="000A5560" w:rsidRPr="00F202E8" w:rsidRDefault="000A5560" w:rsidP="00837210">
      <w:pPr>
        <w:rPr>
          <w:sz w:val="24"/>
          <w:szCs w:val="24"/>
        </w:rPr>
      </w:pPr>
    </w:p>
    <w:p w:rsidR="000A5560" w:rsidRPr="00F202E8" w:rsidRDefault="00000CD3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о</w:t>
      </w:r>
      <w:r w:rsidR="000A5560" w:rsidRPr="00F202E8">
        <w:rPr>
          <w:sz w:val="24"/>
          <w:szCs w:val="24"/>
        </w:rPr>
        <w:t xml:space="preserve"> подтверждении права на владение землей</w:t>
      </w:r>
      <w:r w:rsidRPr="00F202E8">
        <w:rPr>
          <w:sz w:val="24"/>
          <w:szCs w:val="24"/>
        </w:rPr>
        <w:t xml:space="preserve"> ________________________________________  в садоводческом товариществе, под домовладением, гаражом</w:t>
      </w:r>
      <w:r w:rsidR="0074637D" w:rsidRPr="00F202E8">
        <w:rPr>
          <w:sz w:val="24"/>
          <w:szCs w:val="24"/>
        </w:rPr>
        <w:t xml:space="preserve"> и др.,</w:t>
      </w:r>
    </w:p>
    <w:p w:rsidR="000A5560" w:rsidRPr="00F202E8" w:rsidRDefault="000A5560" w:rsidP="00837210">
      <w:pPr>
        <w:rPr>
          <w:sz w:val="24"/>
          <w:szCs w:val="24"/>
        </w:rPr>
      </w:pPr>
    </w:p>
    <w:p w:rsidR="000A5560" w:rsidRPr="00F202E8" w:rsidRDefault="000A5560" w:rsidP="00837210">
      <w:pPr>
        <w:rPr>
          <w:sz w:val="24"/>
          <w:szCs w:val="24"/>
        </w:rPr>
      </w:pPr>
      <w:r w:rsidRPr="00F202E8">
        <w:rPr>
          <w:sz w:val="24"/>
          <w:szCs w:val="24"/>
        </w:rPr>
        <w:t xml:space="preserve">номер земельного участка __________; </w:t>
      </w:r>
    </w:p>
    <w:p w:rsidR="000A5560" w:rsidRPr="00F202E8" w:rsidRDefault="000A5560" w:rsidP="00837210">
      <w:pPr>
        <w:rPr>
          <w:sz w:val="24"/>
          <w:szCs w:val="24"/>
        </w:rPr>
      </w:pPr>
    </w:p>
    <w:p w:rsidR="000A5560" w:rsidRPr="00F202E8" w:rsidRDefault="000A5560" w:rsidP="00837210">
      <w:pPr>
        <w:rPr>
          <w:sz w:val="24"/>
          <w:szCs w:val="24"/>
        </w:rPr>
      </w:pPr>
      <w:r w:rsidRPr="00F202E8">
        <w:rPr>
          <w:sz w:val="24"/>
          <w:szCs w:val="24"/>
        </w:rPr>
        <w:t>месторасположение____________________________</w:t>
      </w:r>
      <w:r w:rsidR="00397694" w:rsidRPr="00F202E8">
        <w:rPr>
          <w:sz w:val="24"/>
          <w:szCs w:val="24"/>
        </w:rPr>
        <w:t>________________________________.</w:t>
      </w:r>
    </w:p>
    <w:p w:rsidR="000A5560" w:rsidRPr="00F202E8" w:rsidRDefault="007F6457" w:rsidP="00837210">
      <w:pPr>
        <w:jc w:val="right"/>
        <w:rPr>
          <w:sz w:val="24"/>
          <w:szCs w:val="24"/>
        </w:rPr>
      </w:pPr>
      <w:r w:rsidRPr="00F202E8">
        <w:rPr>
          <w:sz w:val="24"/>
          <w:szCs w:val="24"/>
        </w:rPr>
        <w:t>с указанием наименования гаражно-строительного кооператива, садоводческого товарищества</w:t>
      </w:r>
    </w:p>
    <w:p w:rsidR="000A5560" w:rsidRPr="00F202E8" w:rsidRDefault="007F6457" w:rsidP="00837210">
      <w:pPr>
        <w:rPr>
          <w:sz w:val="24"/>
          <w:szCs w:val="24"/>
        </w:rPr>
      </w:pPr>
      <w:r w:rsidRPr="00F202E8">
        <w:rPr>
          <w:sz w:val="24"/>
          <w:szCs w:val="24"/>
        </w:rPr>
        <w:t>Владелец участка _______</w:t>
      </w:r>
      <w:r w:rsidR="000A5560" w:rsidRPr="00F202E8">
        <w:rPr>
          <w:sz w:val="24"/>
          <w:szCs w:val="24"/>
        </w:rPr>
        <w:t>_________________________________________________</w:t>
      </w:r>
      <w:r w:rsidR="00397694" w:rsidRPr="00F202E8">
        <w:rPr>
          <w:sz w:val="24"/>
          <w:szCs w:val="24"/>
        </w:rPr>
        <w:t>_</w:t>
      </w:r>
      <w:r w:rsidR="000A5560" w:rsidRPr="00F202E8">
        <w:rPr>
          <w:sz w:val="24"/>
          <w:szCs w:val="24"/>
        </w:rPr>
        <w:t>_____</w:t>
      </w:r>
    </w:p>
    <w:p w:rsidR="000A5560" w:rsidRPr="00F202E8" w:rsidRDefault="000A5560" w:rsidP="00837210">
      <w:pPr>
        <w:jc w:val="center"/>
        <w:rPr>
          <w:sz w:val="24"/>
          <w:szCs w:val="24"/>
        </w:rPr>
      </w:pPr>
      <w:r w:rsidRPr="00F202E8">
        <w:rPr>
          <w:sz w:val="24"/>
          <w:szCs w:val="24"/>
        </w:rPr>
        <w:t>кто значится в запрашиваемом документе</w:t>
      </w:r>
    </w:p>
    <w:p w:rsidR="000A5560" w:rsidRPr="00F202E8" w:rsidRDefault="00CA2877" w:rsidP="00837210">
      <w:pPr>
        <w:rPr>
          <w:sz w:val="24"/>
          <w:szCs w:val="24"/>
        </w:rPr>
      </w:pPr>
      <w:r w:rsidRPr="00F202E8">
        <w:rPr>
          <w:sz w:val="24"/>
          <w:szCs w:val="24"/>
        </w:rPr>
        <w:t>Основание: ___________________________</w:t>
      </w:r>
      <w:r w:rsidR="00084CC8" w:rsidRPr="00F202E8">
        <w:rPr>
          <w:sz w:val="24"/>
          <w:szCs w:val="24"/>
        </w:rPr>
        <w:t>______________________________</w:t>
      </w:r>
      <w:r w:rsidR="00397694" w:rsidRPr="00F202E8">
        <w:rPr>
          <w:sz w:val="24"/>
          <w:szCs w:val="24"/>
        </w:rPr>
        <w:t>_</w:t>
      </w:r>
      <w:r w:rsidR="00084CC8" w:rsidRPr="00F202E8">
        <w:rPr>
          <w:sz w:val="24"/>
          <w:szCs w:val="24"/>
        </w:rPr>
        <w:t>_________</w:t>
      </w:r>
    </w:p>
    <w:p w:rsidR="00084CC8" w:rsidRPr="00F202E8" w:rsidRDefault="00084CC8" w:rsidP="00837210">
      <w:pPr>
        <w:jc w:val="center"/>
        <w:rPr>
          <w:sz w:val="24"/>
          <w:szCs w:val="24"/>
        </w:rPr>
      </w:pPr>
      <w:r w:rsidRPr="00F202E8">
        <w:rPr>
          <w:sz w:val="24"/>
          <w:szCs w:val="24"/>
        </w:rPr>
        <w:t xml:space="preserve">документы, подтверждающие право на получение запрашиваемой информации </w:t>
      </w:r>
      <w:r w:rsidR="00CA2877" w:rsidRPr="00F202E8">
        <w:rPr>
          <w:sz w:val="24"/>
          <w:szCs w:val="24"/>
        </w:rPr>
        <w:t xml:space="preserve">(доверенность, договор купли-продажи, </w:t>
      </w:r>
      <w:r w:rsidRPr="00F202E8">
        <w:rPr>
          <w:sz w:val="24"/>
          <w:szCs w:val="24"/>
        </w:rPr>
        <w:t xml:space="preserve">свидетельство о праве на наследство или другие </w:t>
      </w:r>
      <w:r w:rsidR="00CA2877" w:rsidRPr="00F202E8">
        <w:rPr>
          <w:sz w:val="24"/>
          <w:szCs w:val="24"/>
        </w:rPr>
        <w:t xml:space="preserve">правоустанавливающие </w:t>
      </w:r>
      <w:r w:rsidRPr="00F202E8">
        <w:rPr>
          <w:sz w:val="24"/>
          <w:szCs w:val="24"/>
        </w:rPr>
        <w:t>документы)</w:t>
      </w:r>
    </w:p>
    <w:p w:rsidR="00CA2877" w:rsidRPr="00F202E8" w:rsidRDefault="00CA2877" w:rsidP="00837210">
      <w:pPr>
        <w:jc w:val="center"/>
        <w:rPr>
          <w:sz w:val="24"/>
          <w:szCs w:val="24"/>
        </w:rPr>
      </w:pPr>
    </w:p>
    <w:p w:rsidR="00CA2877" w:rsidRPr="00F202E8" w:rsidRDefault="000A5560" w:rsidP="00837210">
      <w:pPr>
        <w:rPr>
          <w:sz w:val="24"/>
          <w:szCs w:val="24"/>
        </w:rPr>
      </w:pPr>
      <w:r w:rsidRPr="00F202E8">
        <w:rPr>
          <w:sz w:val="24"/>
          <w:szCs w:val="24"/>
        </w:rPr>
        <w:t>Дата________________________</w:t>
      </w:r>
      <w:r w:rsidR="00CA2877" w:rsidRPr="00F202E8">
        <w:rPr>
          <w:sz w:val="24"/>
          <w:szCs w:val="24"/>
        </w:rPr>
        <w:tab/>
      </w:r>
      <w:r w:rsidRPr="00F202E8">
        <w:rPr>
          <w:sz w:val="24"/>
          <w:szCs w:val="24"/>
        </w:rPr>
        <w:tab/>
      </w:r>
      <w:r w:rsidRPr="00F202E8">
        <w:rPr>
          <w:sz w:val="24"/>
          <w:szCs w:val="24"/>
        </w:rPr>
        <w:tab/>
      </w:r>
      <w:r w:rsidRPr="00F202E8">
        <w:rPr>
          <w:sz w:val="24"/>
          <w:szCs w:val="24"/>
        </w:rPr>
        <w:tab/>
      </w:r>
      <w:r w:rsidRPr="00F202E8">
        <w:rPr>
          <w:sz w:val="24"/>
          <w:szCs w:val="24"/>
        </w:rPr>
        <w:tab/>
        <w:t>Подпись______________</w:t>
      </w:r>
      <w:r w:rsidR="00397694" w:rsidRPr="00F202E8">
        <w:rPr>
          <w:sz w:val="24"/>
          <w:szCs w:val="24"/>
        </w:rPr>
        <w:t>_</w:t>
      </w:r>
      <w:r w:rsidRPr="00F202E8">
        <w:rPr>
          <w:sz w:val="24"/>
          <w:szCs w:val="24"/>
        </w:rPr>
        <w:t>_______</w:t>
      </w:r>
    </w:p>
    <w:p w:rsidR="00CA2877" w:rsidRPr="00F202E8" w:rsidRDefault="00CA2877" w:rsidP="00837210">
      <w:pPr>
        <w:rPr>
          <w:sz w:val="24"/>
          <w:szCs w:val="24"/>
        </w:rPr>
      </w:pPr>
    </w:p>
    <w:p w:rsidR="000A5560" w:rsidRPr="00F202E8" w:rsidRDefault="000A5560" w:rsidP="00837210">
      <w:pPr>
        <w:rPr>
          <w:sz w:val="24"/>
          <w:szCs w:val="24"/>
        </w:rPr>
      </w:pPr>
      <w:r w:rsidRPr="00F202E8">
        <w:rPr>
          <w:sz w:val="24"/>
          <w:szCs w:val="24"/>
        </w:rPr>
        <w:t xml:space="preserve">Документ прошу </w:t>
      </w:r>
      <w:r w:rsidR="00063D15" w:rsidRPr="00F202E8">
        <w:rPr>
          <w:sz w:val="24"/>
          <w:szCs w:val="24"/>
        </w:rPr>
        <w:t>выдать</w:t>
      </w:r>
      <w:r w:rsidRPr="00F202E8">
        <w:rPr>
          <w:sz w:val="24"/>
          <w:szCs w:val="24"/>
        </w:rPr>
        <w:t xml:space="preserve"> на руки (выслать по почте) - нужное </w:t>
      </w:r>
      <w:r w:rsidR="00063D15" w:rsidRPr="00F202E8">
        <w:rPr>
          <w:sz w:val="24"/>
          <w:szCs w:val="24"/>
        </w:rPr>
        <w:t>подчеркнуть</w:t>
      </w:r>
      <w:r w:rsidR="004C12F1" w:rsidRPr="00F202E8">
        <w:rPr>
          <w:sz w:val="24"/>
          <w:szCs w:val="24"/>
        </w:rPr>
        <w:t>.</w:t>
      </w:r>
    </w:p>
    <w:p w:rsidR="00865735" w:rsidRPr="00F202E8" w:rsidRDefault="00865735" w:rsidP="00865735">
      <w:pPr>
        <w:jc w:val="center"/>
        <w:rPr>
          <w:sz w:val="24"/>
          <w:szCs w:val="24"/>
        </w:rPr>
      </w:pPr>
    </w:p>
    <w:sectPr w:rsidR="00865735" w:rsidRPr="00F202E8" w:rsidSect="00837210">
      <w:headerReference w:type="even" r:id="rId10"/>
      <w:footerReference w:type="default" r:id="rId11"/>
      <w:pgSz w:w="11906" w:h="16838"/>
      <w:pgMar w:top="567" w:right="567" w:bottom="567" w:left="1418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05" w:rsidRDefault="00766805">
      <w:r>
        <w:separator/>
      </w:r>
    </w:p>
  </w:endnote>
  <w:endnote w:type="continuationSeparator" w:id="0">
    <w:p w:rsidR="00766805" w:rsidRDefault="0076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20" w:rsidRDefault="00135A20">
    <w:pPr>
      <w:pStyle w:val="af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05" w:rsidRDefault="00766805">
      <w:r>
        <w:separator/>
      </w:r>
    </w:p>
  </w:footnote>
  <w:footnote w:type="continuationSeparator" w:id="0">
    <w:p w:rsidR="00766805" w:rsidRDefault="0076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20" w:rsidRDefault="00135A20" w:rsidP="000A5560">
    <w:pPr>
      <w:pStyle w:val="af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A20" w:rsidRDefault="00135A2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59684479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DC"/>
    <w:rsid w:val="00000CD3"/>
    <w:rsid w:val="0001022A"/>
    <w:rsid w:val="00063D15"/>
    <w:rsid w:val="00064D89"/>
    <w:rsid w:val="00084CC8"/>
    <w:rsid w:val="000A5560"/>
    <w:rsid w:val="001340AF"/>
    <w:rsid w:val="00135A20"/>
    <w:rsid w:val="00140495"/>
    <w:rsid w:val="0016543C"/>
    <w:rsid w:val="001823EC"/>
    <w:rsid w:val="001F41AF"/>
    <w:rsid w:val="001F70DA"/>
    <w:rsid w:val="00205A62"/>
    <w:rsid w:val="00210250"/>
    <w:rsid w:val="00225B94"/>
    <w:rsid w:val="00245557"/>
    <w:rsid w:val="002718E2"/>
    <w:rsid w:val="00292078"/>
    <w:rsid w:val="002C4F07"/>
    <w:rsid w:val="002D0748"/>
    <w:rsid w:val="003326AB"/>
    <w:rsid w:val="00334C6E"/>
    <w:rsid w:val="003703AC"/>
    <w:rsid w:val="00397694"/>
    <w:rsid w:val="003B5F21"/>
    <w:rsid w:val="003E2B68"/>
    <w:rsid w:val="00402650"/>
    <w:rsid w:val="00416265"/>
    <w:rsid w:val="00426B13"/>
    <w:rsid w:val="00432729"/>
    <w:rsid w:val="00493301"/>
    <w:rsid w:val="004C12F1"/>
    <w:rsid w:val="004E4357"/>
    <w:rsid w:val="004F3587"/>
    <w:rsid w:val="00512733"/>
    <w:rsid w:val="005249A7"/>
    <w:rsid w:val="00533AAF"/>
    <w:rsid w:val="00550763"/>
    <w:rsid w:val="00623F38"/>
    <w:rsid w:val="006815F4"/>
    <w:rsid w:val="0068731C"/>
    <w:rsid w:val="006D5E05"/>
    <w:rsid w:val="006F64A7"/>
    <w:rsid w:val="00717953"/>
    <w:rsid w:val="0074400F"/>
    <w:rsid w:val="0074637D"/>
    <w:rsid w:val="00760C73"/>
    <w:rsid w:val="00766805"/>
    <w:rsid w:val="00795B7A"/>
    <w:rsid w:val="007B127C"/>
    <w:rsid w:val="007B2AA4"/>
    <w:rsid w:val="007D6082"/>
    <w:rsid w:val="007F6457"/>
    <w:rsid w:val="00802C3C"/>
    <w:rsid w:val="00817641"/>
    <w:rsid w:val="00837210"/>
    <w:rsid w:val="00865735"/>
    <w:rsid w:val="00890B1B"/>
    <w:rsid w:val="00891AE8"/>
    <w:rsid w:val="00896EFB"/>
    <w:rsid w:val="008B7A04"/>
    <w:rsid w:val="008C017A"/>
    <w:rsid w:val="008D4A9D"/>
    <w:rsid w:val="00910D00"/>
    <w:rsid w:val="00930972"/>
    <w:rsid w:val="009330BE"/>
    <w:rsid w:val="00966941"/>
    <w:rsid w:val="009C021A"/>
    <w:rsid w:val="009D5259"/>
    <w:rsid w:val="009F5CBB"/>
    <w:rsid w:val="00A46232"/>
    <w:rsid w:val="00A77286"/>
    <w:rsid w:val="00A8209F"/>
    <w:rsid w:val="00A91787"/>
    <w:rsid w:val="00AB5741"/>
    <w:rsid w:val="00AE3126"/>
    <w:rsid w:val="00AF3C88"/>
    <w:rsid w:val="00B001E4"/>
    <w:rsid w:val="00B173A6"/>
    <w:rsid w:val="00B232EC"/>
    <w:rsid w:val="00B255E0"/>
    <w:rsid w:val="00B36FFC"/>
    <w:rsid w:val="00B6581F"/>
    <w:rsid w:val="00B81C68"/>
    <w:rsid w:val="00BA08D0"/>
    <w:rsid w:val="00C04B52"/>
    <w:rsid w:val="00C82E8A"/>
    <w:rsid w:val="00CA2877"/>
    <w:rsid w:val="00CF20BE"/>
    <w:rsid w:val="00D17015"/>
    <w:rsid w:val="00D26F36"/>
    <w:rsid w:val="00D97FDC"/>
    <w:rsid w:val="00DA6432"/>
    <w:rsid w:val="00DA6778"/>
    <w:rsid w:val="00DC0683"/>
    <w:rsid w:val="00DC5111"/>
    <w:rsid w:val="00E16F16"/>
    <w:rsid w:val="00E25C27"/>
    <w:rsid w:val="00E30249"/>
    <w:rsid w:val="00EB499B"/>
    <w:rsid w:val="00F14DE6"/>
    <w:rsid w:val="00F202E8"/>
    <w:rsid w:val="00F212C4"/>
    <w:rsid w:val="00F77E6C"/>
    <w:rsid w:val="00F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F70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ind w:left="0" w:right="368" w:firstLine="0"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tabs>
        <w:tab w:val="left" w:pos="7230"/>
        <w:tab w:val="left" w:pos="7513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1z1">
    <w:name w:val="WW8Num1z1"/>
    <w:uiPriority w:val="99"/>
    <w:rPr>
      <w:rFonts w:ascii="Courier New" w:hAnsi="Courier New"/>
      <w:sz w:val="20"/>
    </w:rPr>
  </w:style>
  <w:style w:type="character" w:customStyle="1" w:styleId="WW8Num5z1">
    <w:name w:val="WW8Num5z1"/>
    <w:uiPriority w:val="99"/>
    <w:rPr>
      <w:rFonts w:ascii="Courier New" w:hAnsi="Courier New"/>
      <w:sz w:val="20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basedOn w:val="11"/>
    <w:uiPriority w:val="99"/>
    <w:rPr>
      <w:rFonts w:cs="Times New Roman"/>
      <w:vertAlign w:val="superscript"/>
    </w:rPr>
  </w:style>
  <w:style w:type="character" w:styleId="a4">
    <w:name w:val="page number"/>
    <w:basedOn w:val="11"/>
    <w:uiPriority w:val="99"/>
    <w:rPr>
      <w:rFonts w:cs="Times New Roman"/>
    </w:rPr>
  </w:style>
  <w:style w:type="character" w:styleId="a5">
    <w:name w:val="Hyperlink"/>
    <w:basedOn w:val="11"/>
    <w:uiPriority w:val="99"/>
    <w:rPr>
      <w:rFonts w:cs="Times New Roman"/>
      <w:color w:val="0000FF"/>
      <w:u w:val="single"/>
    </w:rPr>
  </w:style>
  <w:style w:type="character" w:styleId="a6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a7">
    <w:name w:val="Символ нумерации"/>
    <w:uiPriority w:val="99"/>
  </w:style>
  <w:style w:type="character" w:customStyle="1" w:styleId="a8">
    <w:name w:val="Символы концевой сноски"/>
    <w:uiPriority w:val="99"/>
    <w:rPr>
      <w:vertAlign w:val="superscript"/>
    </w:rPr>
  </w:style>
  <w:style w:type="character" w:customStyle="1" w:styleId="WW-">
    <w:name w:val="WW-Символы концевой сноски"/>
    <w:uiPriority w:val="99"/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aa">
    <w:name w:val="Маркеры списка"/>
    <w:uiPriority w:val="99"/>
    <w:rPr>
      <w:rFonts w:ascii="OpenSymbol" w:eastAsia="Times New Roman" w:hAnsi="OpenSymbol"/>
    </w:rPr>
  </w:style>
  <w:style w:type="paragraph" w:customStyle="1" w:styleId="ab">
    <w:name w:val="Заголовок"/>
    <w:basedOn w:val="a"/>
    <w:next w:val="ac"/>
    <w:uiPriority w:val="99"/>
    <w:pPr>
      <w:keepNext/>
      <w:spacing w:before="240" w:after="120"/>
    </w:pPr>
    <w:rPr>
      <w:rFonts w:ascii="Arial" w:eastAsia="SimSun" w:hAnsi="Arial" w:cs="Tahoma"/>
    </w:rPr>
  </w:style>
  <w:style w:type="paragraph" w:styleId="ac">
    <w:name w:val="Body Text"/>
    <w:basedOn w:val="a"/>
    <w:link w:val="ad"/>
    <w:uiPriority w:val="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Pr>
      <w:sz w:val="28"/>
      <w:szCs w:val="28"/>
      <w:lang w:eastAsia="ar-SA"/>
    </w:rPr>
  </w:style>
  <w:style w:type="paragraph" w:styleId="ae">
    <w:name w:val="List"/>
    <w:basedOn w:val="ac"/>
    <w:uiPriority w:val="99"/>
    <w:rPr>
      <w:rFonts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Tahoma"/>
    </w:rPr>
  </w:style>
  <w:style w:type="paragraph" w:styleId="af">
    <w:name w:val="Title"/>
    <w:basedOn w:val="ab"/>
    <w:next w:val="af0"/>
    <w:link w:val="af1"/>
    <w:uiPriority w:val="99"/>
    <w:qFormat/>
  </w:style>
  <w:style w:type="character" w:customStyle="1" w:styleId="af1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0">
    <w:name w:val="Subtitle"/>
    <w:basedOn w:val="ab"/>
    <w:next w:val="ac"/>
    <w:link w:val="af2"/>
    <w:uiPriority w:val="99"/>
    <w:qFormat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Pr>
      <w:sz w:val="28"/>
      <w:szCs w:val="28"/>
      <w:lang w:eastAsia="ar-SA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styleId="afb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afc">
    <w:name w:val="Содержимое таблицы"/>
    <w:basedOn w:val="a"/>
    <w:uiPriority w:val="99"/>
    <w:pPr>
      <w:suppressLineNumbers/>
    </w:pPr>
  </w:style>
  <w:style w:type="paragraph" w:customStyle="1" w:styleId="afd">
    <w:name w:val="Заголовок таблицы"/>
    <w:basedOn w:val="afc"/>
    <w:uiPriority w:val="99"/>
    <w:pPr>
      <w:jc w:val="center"/>
    </w:pPr>
    <w:rPr>
      <w:b/>
      <w:bCs/>
    </w:rPr>
  </w:style>
  <w:style w:type="paragraph" w:customStyle="1" w:styleId="afe">
    <w:name w:val="Содержимое врезки"/>
    <w:basedOn w:val="ac"/>
    <w:uiPriority w:val="99"/>
  </w:style>
  <w:style w:type="paragraph" w:customStyle="1" w:styleId="ConsPlusNormal">
    <w:name w:val="ConsPlusNormal"/>
    <w:uiPriority w:val="99"/>
    <w:rsid w:val="001F7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70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F70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ind w:left="0" w:right="368" w:firstLine="0"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tabs>
        <w:tab w:val="left" w:pos="7230"/>
        <w:tab w:val="left" w:pos="7513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1z1">
    <w:name w:val="WW8Num1z1"/>
    <w:uiPriority w:val="99"/>
    <w:rPr>
      <w:rFonts w:ascii="Courier New" w:hAnsi="Courier New"/>
      <w:sz w:val="20"/>
    </w:rPr>
  </w:style>
  <w:style w:type="character" w:customStyle="1" w:styleId="WW8Num5z1">
    <w:name w:val="WW8Num5z1"/>
    <w:uiPriority w:val="99"/>
    <w:rPr>
      <w:rFonts w:ascii="Courier New" w:hAnsi="Courier New"/>
      <w:sz w:val="20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basedOn w:val="11"/>
    <w:uiPriority w:val="99"/>
    <w:rPr>
      <w:rFonts w:cs="Times New Roman"/>
      <w:vertAlign w:val="superscript"/>
    </w:rPr>
  </w:style>
  <w:style w:type="character" w:styleId="a4">
    <w:name w:val="page number"/>
    <w:basedOn w:val="11"/>
    <w:uiPriority w:val="99"/>
    <w:rPr>
      <w:rFonts w:cs="Times New Roman"/>
    </w:rPr>
  </w:style>
  <w:style w:type="character" w:styleId="a5">
    <w:name w:val="Hyperlink"/>
    <w:basedOn w:val="11"/>
    <w:uiPriority w:val="99"/>
    <w:rPr>
      <w:rFonts w:cs="Times New Roman"/>
      <w:color w:val="0000FF"/>
      <w:u w:val="single"/>
    </w:rPr>
  </w:style>
  <w:style w:type="character" w:styleId="a6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a7">
    <w:name w:val="Символ нумерации"/>
    <w:uiPriority w:val="99"/>
  </w:style>
  <w:style w:type="character" w:customStyle="1" w:styleId="a8">
    <w:name w:val="Символы концевой сноски"/>
    <w:uiPriority w:val="99"/>
    <w:rPr>
      <w:vertAlign w:val="superscript"/>
    </w:rPr>
  </w:style>
  <w:style w:type="character" w:customStyle="1" w:styleId="WW-">
    <w:name w:val="WW-Символы концевой сноски"/>
    <w:uiPriority w:val="99"/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aa">
    <w:name w:val="Маркеры списка"/>
    <w:uiPriority w:val="99"/>
    <w:rPr>
      <w:rFonts w:ascii="OpenSymbol" w:eastAsia="Times New Roman" w:hAnsi="OpenSymbol"/>
    </w:rPr>
  </w:style>
  <w:style w:type="paragraph" w:customStyle="1" w:styleId="ab">
    <w:name w:val="Заголовок"/>
    <w:basedOn w:val="a"/>
    <w:next w:val="ac"/>
    <w:uiPriority w:val="99"/>
    <w:pPr>
      <w:keepNext/>
      <w:spacing w:before="240" w:after="120"/>
    </w:pPr>
    <w:rPr>
      <w:rFonts w:ascii="Arial" w:eastAsia="SimSun" w:hAnsi="Arial" w:cs="Tahoma"/>
    </w:rPr>
  </w:style>
  <w:style w:type="paragraph" w:styleId="ac">
    <w:name w:val="Body Text"/>
    <w:basedOn w:val="a"/>
    <w:link w:val="ad"/>
    <w:uiPriority w:val="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Pr>
      <w:sz w:val="28"/>
      <w:szCs w:val="28"/>
      <w:lang w:eastAsia="ar-SA"/>
    </w:rPr>
  </w:style>
  <w:style w:type="paragraph" w:styleId="ae">
    <w:name w:val="List"/>
    <w:basedOn w:val="ac"/>
    <w:uiPriority w:val="99"/>
    <w:rPr>
      <w:rFonts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Tahoma"/>
    </w:rPr>
  </w:style>
  <w:style w:type="paragraph" w:styleId="af">
    <w:name w:val="Title"/>
    <w:basedOn w:val="ab"/>
    <w:next w:val="af0"/>
    <w:link w:val="af1"/>
    <w:uiPriority w:val="99"/>
    <w:qFormat/>
  </w:style>
  <w:style w:type="character" w:customStyle="1" w:styleId="af1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0">
    <w:name w:val="Subtitle"/>
    <w:basedOn w:val="ab"/>
    <w:next w:val="ac"/>
    <w:link w:val="af2"/>
    <w:uiPriority w:val="99"/>
    <w:qFormat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Pr>
      <w:sz w:val="28"/>
      <w:szCs w:val="28"/>
      <w:lang w:eastAsia="ar-SA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styleId="afb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afc">
    <w:name w:val="Содержимое таблицы"/>
    <w:basedOn w:val="a"/>
    <w:uiPriority w:val="99"/>
    <w:pPr>
      <w:suppressLineNumbers/>
    </w:pPr>
  </w:style>
  <w:style w:type="paragraph" w:customStyle="1" w:styleId="afd">
    <w:name w:val="Заголовок таблицы"/>
    <w:basedOn w:val="afc"/>
    <w:uiPriority w:val="99"/>
    <w:pPr>
      <w:jc w:val="center"/>
    </w:pPr>
    <w:rPr>
      <w:b/>
      <w:bCs/>
    </w:rPr>
  </w:style>
  <w:style w:type="paragraph" w:customStyle="1" w:styleId="afe">
    <w:name w:val="Содержимое врезки"/>
    <w:basedOn w:val="ac"/>
    <w:uiPriority w:val="99"/>
  </w:style>
  <w:style w:type="paragraph" w:customStyle="1" w:styleId="ConsPlusNormal">
    <w:name w:val="ConsPlusNormal"/>
    <w:uiPriority w:val="99"/>
    <w:rsid w:val="001F7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70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sal@adm.kalug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mosal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a</Company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Mama</dc:creator>
  <cp:lastModifiedBy>Шеф</cp:lastModifiedBy>
  <cp:revision>2</cp:revision>
  <cp:lastPrinted>2013-08-27T07:46:00Z</cp:lastPrinted>
  <dcterms:created xsi:type="dcterms:W3CDTF">2023-07-03T09:13:00Z</dcterms:created>
  <dcterms:modified xsi:type="dcterms:W3CDTF">2023-07-03T09:13:00Z</dcterms:modified>
</cp:coreProperties>
</file>